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A3" w:rsidRPr="00BC7FA7" w:rsidRDefault="00171DA3" w:rsidP="00171DA3">
      <w:pPr>
        <w:ind w:left="-1080" w:right="-360"/>
        <w:jc w:val="center"/>
        <w:rPr>
          <w:b/>
          <w:sz w:val="28"/>
          <w:szCs w:val="28"/>
        </w:rPr>
      </w:pPr>
      <w:r w:rsidRPr="00BC7FA7">
        <w:rPr>
          <w:b/>
          <w:sz w:val="28"/>
          <w:szCs w:val="28"/>
        </w:rPr>
        <w:t xml:space="preserve">           ДОГОВОР №___</w:t>
      </w:r>
    </w:p>
    <w:p w:rsidR="00171DA3" w:rsidRPr="00BC7FA7" w:rsidRDefault="00171DA3" w:rsidP="00171DA3">
      <w:pPr>
        <w:ind w:left="-1080" w:right="-360"/>
        <w:jc w:val="center"/>
        <w:rPr>
          <w:b/>
          <w:sz w:val="28"/>
          <w:szCs w:val="28"/>
        </w:rPr>
      </w:pPr>
      <w:r w:rsidRPr="00BC7FA7">
        <w:rPr>
          <w:b/>
          <w:sz w:val="28"/>
          <w:szCs w:val="28"/>
        </w:rPr>
        <w:t>управления многоквартирным домом</w:t>
      </w:r>
    </w:p>
    <w:p w:rsidR="00171DA3" w:rsidRPr="00BC7FA7" w:rsidRDefault="00BC7FA7" w:rsidP="00171DA3">
      <w:pPr>
        <w:ind w:left="-1080" w:right="-360"/>
        <w:jc w:val="center"/>
        <w:rPr>
          <w:sz w:val="28"/>
          <w:szCs w:val="28"/>
        </w:rPr>
      </w:pPr>
      <w:r>
        <w:rPr>
          <w:sz w:val="28"/>
          <w:szCs w:val="28"/>
        </w:rPr>
        <w:t>по адресу:</w:t>
      </w:r>
      <w:r w:rsidR="00171DA3" w:rsidRPr="00BC7FA7">
        <w:rPr>
          <w:sz w:val="28"/>
          <w:szCs w:val="28"/>
        </w:rPr>
        <w:t>_____________________________</w:t>
      </w:r>
    </w:p>
    <w:p w:rsidR="00171DA3" w:rsidRPr="00BC7FA7" w:rsidRDefault="00BC7FA7" w:rsidP="00171DA3">
      <w:pPr>
        <w:ind w:left="-1080" w:right="-360"/>
      </w:pPr>
      <w:r>
        <w:t>пгт. Яя</w:t>
      </w:r>
      <w:r w:rsidR="00171DA3" w:rsidRPr="00BC7FA7">
        <w:t xml:space="preserve">                                                                                                          «___»_________2015 г.                </w:t>
      </w:r>
    </w:p>
    <w:p w:rsidR="00171DA3" w:rsidRPr="00BC7FA7" w:rsidRDefault="00171DA3" w:rsidP="00171DA3">
      <w:pPr>
        <w:shd w:val="clear" w:color="auto" w:fill="FFFFFF"/>
        <w:spacing w:before="240"/>
        <w:ind w:left="-1080" w:right="-360" w:firstLine="503"/>
        <w:jc w:val="both"/>
      </w:pPr>
      <w:r w:rsidRPr="00BC7FA7">
        <w:rPr>
          <w:b/>
          <w:spacing w:val="-3"/>
        </w:rPr>
        <w:t>ООО «</w:t>
      </w:r>
      <w:r w:rsidR="00BC7FA7">
        <w:rPr>
          <w:b/>
          <w:spacing w:val="-3"/>
        </w:rPr>
        <w:t>Мастер+</w:t>
      </w:r>
      <w:r w:rsidRPr="00BC7FA7">
        <w:rPr>
          <w:b/>
          <w:spacing w:val="-3"/>
        </w:rPr>
        <w:t>»</w:t>
      </w:r>
      <w:r w:rsidRPr="00BC7FA7">
        <w:rPr>
          <w:spacing w:val="-3"/>
        </w:rPr>
        <w:t xml:space="preserve">, именуемое в дальнейшем </w:t>
      </w:r>
      <w:r w:rsidRPr="00BC7FA7">
        <w:rPr>
          <w:b/>
          <w:spacing w:val="-1"/>
        </w:rPr>
        <w:t>"Управляющий"</w:t>
      </w:r>
      <w:r w:rsidR="00BC7FA7">
        <w:rPr>
          <w:spacing w:val="-1"/>
        </w:rPr>
        <w:t xml:space="preserve">, в лице </w:t>
      </w:r>
      <w:r w:rsidRPr="00BC7FA7">
        <w:rPr>
          <w:spacing w:val="-1"/>
        </w:rPr>
        <w:t xml:space="preserve">директора </w:t>
      </w:r>
      <w:r w:rsidR="00BC7FA7">
        <w:rPr>
          <w:spacing w:val="-1"/>
        </w:rPr>
        <w:t>Румянцева Александра Владимировича</w:t>
      </w:r>
      <w:r w:rsidRPr="00BC7FA7">
        <w:rPr>
          <w:spacing w:val="-1"/>
        </w:rPr>
        <w:t>, действующего на основании Устава</w:t>
      </w:r>
      <w:r w:rsidRPr="00BC7FA7">
        <w:rPr>
          <w:spacing w:val="-2"/>
        </w:rPr>
        <w:t xml:space="preserve">, и уполномоченный </w:t>
      </w:r>
      <w:r w:rsidRPr="00BC7FA7">
        <w:t xml:space="preserve">представитель собственников жилых и нежилых помещений в многоквартирном доме по адресу: </w:t>
      </w:r>
      <w:r w:rsidR="00BC7FA7">
        <w:t>пгт</w:t>
      </w:r>
      <w:r w:rsidRPr="00BC7FA7">
        <w:t xml:space="preserve">. </w:t>
      </w:r>
      <w:r w:rsidR="00BC7FA7">
        <w:t>Яя</w:t>
      </w:r>
      <w:r w:rsidRPr="00BC7FA7">
        <w:t xml:space="preserve">    </w:t>
      </w:r>
      <w:r w:rsidR="00BC7FA7">
        <w:t>ул.</w:t>
      </w:r>
      <w:r w:rsidRPr="00BC7FA7">
        <w:t>______________</w:t>
      </w:r>
      <w:r w:rsidR="00BC7FA7">
        <w:t xml:space="preserve"> </w:t>
      </w:r>
      <w:r w:rsidRPr="00BC7FA7">
        <w:t>дом</w:t>
      </w:r>
      <w:r w:rsidR="00BC7FA7">
        <w:t xml:space="preserve"> </w:t>
      </w:r>
      <w:r w:rsidRPr="00BC7FA7">
        <w:t>№</w:t>
      </w:r>
      <w:r w:rsidR="00BC7FA7">
        <w:t xml:space="preserve"> </w:t>
      </w:r>
      <w:r w:rsidRPr="00BC7FA7">
        <w:t xml:space="preserve">_____, ________________________________________________ года рождения, паспорт серия ____ № ______, выдан ________________________________ от “__” _______________ г., проживающий по адресу: Российская Федерация, </w:t>
      </w:r>
      <w:r w:rsidR="00BC7FA7">
        <w:t>пгт. Яя</w:t>
      </w:r>
      <w:r w:rsidRPr="00BC7FA7">
        <w:t xml:space="preserve"> ____________, улица _____________, дом ___, кв. ___, именуемый в дальнейшем </w:t>
      </w:r>
      <w:r w:rsidRPr="00BC7FA7">
        <w:rPr>
          <w:b/>
        </w:rPr>
        <w:t>«Собственник»</w:t>
      </w:r>
      <w:r w:rsidRPr="00BC7FA7">
        <w:t>, действующий от имени и в интересах собственников на подписание договора управления, подписания дополнительных соглашений к договору управления, протоколов разногласий на основании решения Общего собрания собственников помещений многоквартирного дома (Протокол № _____ от «__»______20__г. Приложение №___) заключили настоящий Договор, условия которого обязательны для всех собственников жилых и нежилых помещений,</w:t>
      </w:r>
      <w:r w:rsidRPr="00BC7FA7">
        <w:rPr>
          <w:spacing w:val="-4"/>
        </w:rPr>
        <w:t xml:space="preserve"> один </w:t>
      </w:r>
      <w:proofErr w:type="gramStart"/>
      <w:r w:rsidRPr="00BC7FA7">
        <w:rPr>
          <w:spacing w:val="-4"/>
        </w:rPr>
        <w:t>экземпляр</w:t>
      </w:r>
      <w:proofErr w:type="gramEnd"/>
      <w:r w:rsidRPr="00BC7FA7">
        <w:rPr>
          <w:spacing w:val="-4"/>
        </w:rPr>
        <w:t xml:space="preserve"> которого хранится у Управляющего по адресу: </w:t>
      </w:r>
      <w:r w:rsidR="00BC7FA7">
        <w:rPr>
          <w:spacing w:val="-4"/>
        </w:rPr>
        <w:t>пгт</w:t>
      </w:r>
      <w:r w:rsidRPr="00BC7FA7">
        <w:rPr>
          <w:spacing w:val="-4"/>
        </w:rPr>
        <w:t xml:space="preserve">. </w:t>
      </w:r>
      <w:r w:rsidR="00BC7FA7">
        <w:rPr>
          <w:spacing w:val="-4"/>
        </w:rPr>
        <w:t>Яя</w:t>
      </w:r>
      <w:r w:rsidRPr="00BC7FA7">
        <w:rPr>
          <w:spacing w:val="-4"/>
        </w:rPr>
        <w:t xml:space="preserve">, </w:t>
      </w:r>
      <w:r w:rsidR="00BC7FA7">
        <w:rPr>
          <w:spacing w:val="-4"/>
        </w:rPr>
        <w:t>ул</w:t>
      </w:r>
      <w:r w:rsidRPr="00BC7FA7">
        <w:rPr>
          <w:spacing w:val="-4"/>
        </w:rPr>
        <w:t xml:space="preserve">. </w:t>
      </w:r>
      <w:r w:rsidR="00BC7FA7">
        <w:rPr>
          <w:spacing w:val="-4"/>
        </w:rPr>
        <w:t>Ленина</w:t>
      </w:r>
      <w:r w:rsidRPr="00BC7FA7">
        <w:rPr>
          <w:spacing w:val="-4"/>
        </w:rPr>
        <w:t xml:space="preserve"> </w:t>
      </w:r>
      <w:r w:rsidR="00BC7FA7">
        <w:rPr>
          <w:spacing w:val="-4"/>
        </w:rPr>
        <w:t>8«а»</w:t>
      </w:r>
      <w:r w:rsidRPr="00BC7FA7">
        <w:rPr>
          <w:spacing w:val="-4"/>
        </w:rPr>
        <w:t xml:space="preserve">, </w:t>
      </w:r>
      <w:proofErr w:type="gramStart"/>
      <w:r w:rsidRPr="00BC7FA7">
        <w:rPr>
          <w:spacing w:val="-4"/>
        </w:rPr>
        <w:t>другой</w:t>
      </w:r>
      <w:proofErr w:type="gramEnd"/>
      <w:r w:rsidRPr="00BC7FA7">
        <w:rPr>
          <w:spacing w:val="-4"/>
        </w:rPr>
        <w:t xml:space="preserve"> – у уполномоченного лица по адресу_____________________________</w:t>
      </w:r>
      <w:r w:rsidRPr="00BC7FA7">
        <w:t xml:space="preserve"> о следующем:</w:t>
      </w:r>
    </w:p>
    <w:p w:rsidR="00171DA3" w:rsidRPr="00BC7FA7" w:rsidRDefault="00171DA3" w:rsidP="00171DA3">
      <w:pPr>
        <w:widowControl w:val="0"/>
        <w:autoSpaceDE w:val="0"/>
        <w:autoSpaceDN w:val="0"/>
        <w:adjustRightInd w:val="0"/>
        <w:ind w:left="-1080" w:right="-360"/>
        <w:jc w:val="center"/>
        <w:rPr>
          <w:b/>
          <w:bCs/>
        </w:rPr>
      </w:pPr>
      <w:r w:rsidRPr="00BC7FA7">
        <w:rPr>
          <w:b/>
          <w:bCs/>
        </w:rPr>
        <w:t>1. ЦЕЛЬ ДОГОВОРА И НОРМАТИВНАЯ ОСНОВА</w:t>
      </w:r>
    </w:p>
    <w:p w:rsidR="00171DA3" w:rsidRPr="00BC7FA7" w:rsidRDefault="00171DA3" w:rsidP="00171DA3">
      <w:pPr>
        <w:widowControl w:val="0"/>
        <w:autoSpaceDE w:val="0"/>
        <w:autoSpaceDN w:val="0"/>
        <w:adjustRightInd w:val="0"/>
        <w:ind w:left="-1080" w:right="-360" w:firstLine="540"/>
        <w:jc w:val="both"/>
        <w:rPr>
          <w:noProof/>
        </w:rPr>
      </w:pPr>
      <w:r w:rsidRPr="00BC7FA7">
        <w:t xml:space="preserve">1.1. </w:t>
      </w:r>
      <w:proofErr w:type="gramStart"/>
      <w:r w:rsidRPr="00BC7FA7">
        <w:t xml:space="preserve">Целью настоящего договора является обеспечение надежных и безопасных условий проживания граждан в многоквартирном доме, обеспечение сохранности, надлежащего управления, содержания и ремонта общего имущества дома, его инженерных систем и оборудования, мест общего пользования, решение вопросов пользования указанным имуществом Собственниками помещений посредством управления многоквартирным домом управляющей компанией, а так же предоставление коммунальных и иных услуг </w:t>
      </w:r>
      <w:r w:rsidRPr="00BC7FA7">
        <w:rPr>
          <w:noProof/>
        </w:rPr>
        <w:t>Собственнику, а также членам семьи Собственника, нанимателям</w:t>
      </w:r>
      <w:proofErr w:type="gramEnd"/>
      <w:r w:rsidRPr="00BC7FA7">
        <w:rPr>
          <w:noProof/>
        </w:rPr>
        <w:t xml:space="preserve"> и членам его семьи, поднанимателям, арендаторам, субарендаторам и иным лицам, пользующимся помещениями на законных основаниях (далее – нанимателю, арендатору).</w:t>
      </w:r>
    </w:p>
    <w:p w:rsidR="00171DA3" w:rsidRPr="00BC7FA7" w:rsidRDefault="00171DA3" w:rsidP="00171DA3">
      <w:pPr>
        <w:ind w:left="-1080" w:right="-360" w:firstLine="540"/>
        <w:jc w:val="both"/>
      </w:pPr>
      <w:r w:rsidRPr="00BC7FA7">
        <w:rPr>
          <w:noProof/>
        </w:rPr>
        <w:t>1.2.</w:t>
      </w:r>
      <w:r w:rsidRPr="00BC7FA7">
        <w:t xml:space="preserve"> Настоящий Договор заключен на основании:</w:t>
      </w:r>
    </w:p>
    <w:p w:rsidR="00171DA3" w:rsidRPr="00BC7FA7" w:rsidRDefault="00171DA3" w:rsidP="00171DA3">
      <w:pPr>
        <w:ind w:left="-1080" w:right="-360"/>
        <w:jc w:val="both"/>
      </w:pPr>
      <w:r w:rsidRPr="00BC7FA7">
        <w:t>Гражданского кодекса РФ, Жилищного кодекса  Российской Федерации с учетом требований:</w:t>
      </w:r>
    </w:p>
    <w:p w:rsidR="00171DA3" w:rsidRPr="00BC7FA7" w:rsidRDefault="00171DA3" w:rsidP="00171DA3">
      <w:pPr>
        <w:ind w:left="-1080" w:right="-360"/>
        <w:jc w:val="both"/>
      </w:pPr>
      <w:r w:rsidRPr="00BC7FA7">
        <w:t>- Постановления Государственного комитета Российской Федерации по строительству и жилищно-коммунальному комплексу «Об утверждении правил и норм технической эксплуатации жилищного фонда» от 27.09.2003г. № 170;</w:t>
      </w:r>
    </w:p>
    <w:p w:rsidR="00171DA3" w:rsidRPr="00BC7FA7" w:rsidRDefault="00171DA3" w:rsidP="00171DA3">
      <w:pPr>
        <w:ind w:left="-1080" w:right="-360"/>
        <w:jc w:val="both"/>
      </w:pPr>
      <w:r w:rsidRPr="00BC7FA7">
        <w:t xml:space="preserve">- Постановления Правительства РФ от 06.05.2011 N 354 «О предоставлении коммунальных услуг собственникам и пользователям помещений в многоквартирных домах и жилых домов»; </w:t>
      </w:r>
    </w:p>
    <w:p w:rsidR="00171DA3" w:rsidRPr="00BC7FA7" w:rsidRDefault="00171DA3" w:rsidP="00171DA3">
      <w:pPr>
        <w:ind w:left="-1080" w:right="-360"/>
        <w:jc w:val="both"/>
      </w:pPr>
      <w:proofErr w:type="gramStart"/>
      <w:r w:rsidRPr="00BC7FA7">
        <w:t>- Постановления Правительства Российской Федерации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от 13.08.2006г. № 491 (далее «Правила»)</w:t>
      </w:r>
      <w:proofErr w:type="gramEnd"/>
    </w:p>
    <w:p w:rsidR="00171DA3" w:rsidRPr="00BC7FA7" w:rsidRDefault="00171DA3" w:rsidP="00171DA3">
      <w:pPr>
        <w:ind w:left="-1080" w:right="-360"/>
        <w:jc w:val="both"/>
      </w:pPr>
      <w:r w:rsidRPr="00BC7FA7">
        <w:rPr>
          <w:noProof/>
        </w:rPr>
        <w:t>-</w:t>
      </w:r>
      <w:r w:rsidRPr="00BC7FA7">
        <w:t xml:space="preserve">Федерального закона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BC7FA7">
          <w:t>1992 г</w:t>
        </w:r>
      </w:smartTag>
      <w:r w:rsidRPr="00BC7FA7">
        <w:t>. N 2300-I «О защите прав потребителей»</w:t>
      </w:r>
    </w:p>
    <w:p w:rsidR="00171DA3" w:rsidRPr="00BC7FA7" w:rsidRDefault="00171DA3" w:rsidP="00171DA3">
      <w:pPr>
        <w:ind w:left="-1080" w:right="-360"/>
        <w:jc w:val="both"/>
      </w:pPr>
    </w:p>
    <w:p w:rsidR="00171DA3" w:rsidRPr="00BC7FA7" w:rsidRDefault="00171DA3" w:rsidP="00171DA3">
      <w:pPr>
        <w:ind w:left="-1080" w:right="-360" w:firstLine="360"/>
        <w:jc w:val="center"/>
        <w:rPr>
          <w:b/>
          <w:bCs/>
        </w:rPr>
      </w:pPr>
      <w:r w:rsidRPr="00BC7FA7">
        <w:rPr>
          <w:b/>
          <w:bCs/>
        </w:rPr>
        <w:t>2. ОБЩИЕ ПОЛОЖЕНИЯ</w:t>
      </w:r>
    </w:p>
    <w:p w:rsidR="00171DA3" w:rsidRPr="00BC7FA7" w:rsidRDefault="00171DA3" w:rsidP="00171DA3">
      <w:pPr>
        <w:ind w:left="-1080" w:right="-360" w:firstLine="360"/>
        <w:jc w:val="center"/>
        <w:rPr>
          <w:b/>
          <w:bCs/>
        </w:rPr>
      </w:pPr>
    </w:p>
    <w:p w:rsidR="00171DA3" w:rsidRPr="00BC7FA7" w:rsidRDefault="00171DA3" w:rsidP="00171DA3">
      <w:pPr>
        <w:ind w:left="-1080" w:right="-360" w:firstLine="1248"/>
        <w:jc w:val="both"/>
        <w:rPr>
          <w:b/>
          <w:bCs/>
          <w:i/>
          <w:sz w:val="20"/>
          <w:szCs w:val="20"/>
        </w:rPr>
      </w:pPr>
      <w:r w:rsidRPr="00BC7FA7">
        <w:rPr>
          <w:b/>
        </w:rPr>
        <w:t xml:space="preserve">2.1. </w:t>
      </w:r>
      <w:r w:rsidRPr="00BC7FA7">
        <w:rPr>
          <w:b/>
          <w:bCs/>
        </w:rPr>
        <w:t>Термины и определения используемы в Договоре</w:t>
      </w:r>
    </w:p>
    <w:p w:rsidR="00171DA3" w:rsidRPr="00BC7FA7" w:rsidRDefault="00171DA3" w:rsidP="00171DA3">
      <w:pPr>
        <w:widowControl w:val="0"/>
        <w:autoSpaceDE w:val="0"/>
        <w:autoSpaceDN w:val="0"/>
        <w:adjustRightInd w:val="0"/>
        <w:ind w:left="-1080" w:right="-360" w:firstLine="1248"/>
        <w:jc w:val="both"/>
      </w:pPr>
      <w:r w:rsidRPr="00BC7FA7">
        <w:t>2.1.1. Для целей настоящего договора используются следующие термины и определения:</w:t>
      </w:r>
    </w:p>
    <w:p w:rsidR="00171DA3" w:rsidRPr="00BC7FA7" w:rsidRDefault="00171DA3" w:rsidP="00171DA3">
      <w:pPr>
        <w:widowControl w:val="0"/>
        <w:autoSpaceDE w:val="0"/>
        <w:autoSpaceDN w:val="0"/>
        <w:adjustRightInd w:val="0"/>
        <w:ind w:left="-1080" w:right="-360"/>
        <w:jc w:val="both"/>
      </w:pPr>
      <w:r w:rsidRPr="00BC7FA7">
        <w:rPr>
          <w:b/>
          <w:bCs/>
        </w:rPr>
        <w:t xml:space="preserve">Многоквартирный  дом - </w:t>
      </w:r>
      <w:r w:rsidRPr="00BC7FA7">
        <w:t>единый комплекс недвижимого имущества расположенный по адресу:_</w:t>
      </w:r>
      <w:r w:rsidR="00BC7FA7">
        <w:t xml:space="preserve">______________________________, </w:t>
      </w:r>
      <w:r w:rsidRPr="00BC7FA7">
        <w:t xml:space="preserve">жилое здание, в котором отдельные части, предназначенные для жилых или иных целей. </w:t>
      </w:r>
    </w:p>
    <w:p w:rsidR="00171DA3" w:rsidRPr="00BC7FA7" w:rsidRDefault="00171DA3" w:rsidP="00171DA3">
      <w:pPr>
        <w:suppressAutoHyphens/>
        <w:autoSpaceDE w:val="0"/>
        <w:ind w:left="-1080" w:right="-360"/>
        <w:jc w:val="both"/>
        <w:rPr>
          <w:spacing w:val="-2"/>
        </w:rPr>
      </w:pPr>
      <w:proofErr w:type="gramStart"/>
      <w:r w:rsidRPr="00BC7FA7">
        <w:rPr>
          <w:b/>
          <w:bCs/>
          <w:lang w:eastAsia="ar-SA"/>
        </w:rPr>
        <w:t>Общее имущество Дома</w:t>
      </w:r>
      <w:r w:rsidRPr="00BC7FA7">
        <w:rPr>
          <w:lang w:eastAsia="ar-SA"/>
        </w:rPr>
        <w:t xml:space="preserve"> -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подвалы), а также крыши, ограждающие несущие и ненесущие конструкции данного дома, механическое</w:t>
      </w:r>
      <w:proofErr w:type="gramEnd"/>
      <w:r w:rsidRPr="00BC7FA7">
        <w:rPr>
          <w:lang w:eastAsia="ar-SA"/>
        </w:rPr>
        <w:t xml:space="preserve">, электрическое и иное оборудование, находящееся в данном </w:t>
      </w:r>
      <w:r w:rsidRPr="00BC7FA7">
        <w:rPr>
          <w:lang w:eastAsia="ar-SA"/>
        </w:rPr>
        <w:lastRenderedPageBreak/>
        <w:t>доме за пределами или внутри помещений и обслу</w:t>
      </w:r>
      <w:r w:rsidR="00BC7FA7">
        <w:rPr>
          <w:lang w:eastAsia="ar-SA"/>
        </w:rPr>
        <w:t xml:space="preserve">живающее более одного </w:t>
      </w:r>
      <w:proofErr w:type="spellStart"/>
      <w:r w:rsidR="00BC7FA7">
        <w:rPr>
          <w:lang w:eastAsia="ar-SA"/>
        </w:rPr>
        <w:t>помещения</w:t>
      </w:r>
      <w:r w:rsidRPr="00BC7FA7">
        <w:rPr>
          <w:lang w:eastAsia="ar-SA"/>
        </w:rPr>
        <w:t>е</w:t>
      </w:r>
      <w:proofErr w:type="spellEnd"/>
      <w:r w:rsidRPr="00BC7FA7">
        <w:rPr>
          <w:lang w:eastAsia="ar-SA"/>
        </w:rPr>
        <w:t xml:space="preserve">. </w:t>
      </w:r>
      <w:r w:rsidRPr="00BC7FA7">
        <w:t xml:space="preserve">Состав общего имущества определяется на основании документов технической инвентаризации: Технический паспорт здания </w:t>
      </w:r>
      <w:r w:rsidRPr="00BC7FA7">
        <w:rPr>
          <w:lang w:eastAsia="ar-SA"/>
        </w:rPr>
        <w:t>(</w:t>
      </w:r>
      <w:r w:rsidRPr="00BC7FA7">
        <w:rPr>
          <w:b/>
          <w:lang w:eastAsia="ar-SA"/>
        </w:rPr>
        <w:t>Приложение №__</w:t>
      </w:r>
      <w:r w:rsidRPr="00BC7FA7">
        <w:rPr>
          <w:lang w:eastAsia="ar-SA"/>
        </w:rPr>
        <w:t>)</w:t>
      </w:r>
      <w:r w:rsidRPr="00BC7FA7">
        <w:t xml:space="preserve">. В общее имущество собственников многоквартирного дома входят также общедомовые приборы учета коммунальных ресурсов. Общее имущество многоквартирного дома принадлежит Собственникам помещений на праве общей долевой собственности. </w:t>
      </w:r>
      <w:proofErr w:type="gramStart"/>
      <w:r w:rsidRPr="00BC7FA7">
        <w:t>К общему имуществу в многоквартирном доме может быть отнесено только имущество, не являющееся частями квартир, в отношении которого отсутствуют права собственности на него отдельных физических или юридических лиц в соответствии с Жилищным кодексом, Гражданским кодексом Российской Федерации (далее - Гражданский кодекс), Федеральным законом от «О государственной регистрации прав на недвижимое имущество и сделок с ним» и при предназначении такого имущества для</w:t>
      </w:r>
      <w:proofErr w:type="gramEnd"/>
      <w:r w:rsidRPr="00BC7FA7">
        <w:t xml:space="preserve"> обслуживания более одного помещения в многоквартирном доме.</w:t>
      </w:r>
      <w:r w:rsidRPr="00BC7FA7">
        <w:rPr>
          <w:sz w:val="18"/>
          <w:szCs w:val="18"/>
        </w:rPr>
        <w:t xml:space="preserve"> </w:t>
      </w:r>
      <w:r w:rsidRPr="00BC7FA7">
        <w:t>Состав общего имущества и граница эксплуатационной ответственности могут быть изменены на общем собрании Собственников</w:t>
      </w:r>
    </w:p>
    <w:p w:rsidR="00171DA3" w:rsidRPr="00BC7FA7" w:rsidRDefault="00171DA3" w:rsidP="00171DA3">
      <w:pPr>
        <w:widowControl w:val="0"/>
        <w:autoSpaceDE w:val="0"/>
        <w:autoSpaceDN w:val="0"/>
        <w:adjustRightInd w:val="0"/>
        <w:ind w:left="-1080" w:right="-360"/>
        <w:jc w:val="both"/>
      </w:pPr>
      <w:r w:rsidRPr="00BC7FA7">
        <w:rPr>
          <w:b/>
          <w:bCs/>
        </w:rPr>
        <w:t xml:space="preserve">Собственник </w:t>
      </w:r>
      <w:r w:rsidRPr="00BC7FA7">
        <w:t xml:space="preserve">помещения - субъект гражданского права (физическое или юридическое лицо, Российская Федерация, субъект Российской Федерации (Кемеровская область), </w:t>
      </w:r>
      <w:proofErr w:type="spellStart"/>
      <w:r w:rsidRPr="00BC7FA7">
        <w:t>муниципапьное</w:t>
      </w:r>
      <w:proofErr w:type="spellEnd"/>
      <w:r w:rsidRPr="00BC7FA7">
        <w:t xml:space="preserve"> образование (</w:t>
      </w:r>
      <w:r w:rsidR="00BC7FA7">
        <w:t>Яйский район</w:t>
      </w:r>
      <w:r w:rsidRPr="00BC7FA7">
        <w:t xml:space="preserve">), право </w:t>
      </w:r>
      <w:proofErr w:type="gramStart"/>
      <w:r w:rsidRPr="00BC7FA7">
        <w:t>собственности</w:t>
      </w:r>
      <w:proofErr w:type="gramEnd"/>
      <w:r w:rsidRPr="00BC7FA7">
        <w:t xml:space="preserve"> которого на помещение  в многоквартирном доме, зарегистрировано в установленном порядке, имеющий право на долю в общей собственности на общее имущество в многоквартирном доме. Осуществляет права владения, пользования и распоряжения принадлежащим ему помещением в соответствии с его назначением. Собственник  помещения  несет бремя  содержания  данного  помещения  и  общего </w:t>
      </w:r>
      <w:r w:rsidRPr="00BC7FA7">
        <w:rPr>
          <w:spacing w:val="-4"/>
        </w:rPr>
        <w:t xml:space="preserve">имущества. Собственников помещений в многоквартирном доме. Собственник владеет, </w:t>
      </w:r>
      <w:r w:rsidRPr="00BC7FA7">
        <w:rPr>
          <w:spacing w:val="-3"/>
        </w:rPr>
        <w:t>пользуется и распоряжается общим имуществом в многоквартирном доме.</w:t>
      </w:r>
    </w:p>
    <w:p w:rsidR="00171DA3" w:rsidRPr="00BC7FA7" w:rsidRDefault="00171DA3" w:rsidP="00171DA3">
      <w:pPr>
        <w:tabs>
          <w:tab w:val="left" w:pos="540"/>
        </w:tabs>
        <w:ind w:left="-1080" w:right="-360"/>
        <w:jc w:val="both"/>
      </w:pPr>
      <w:r w:rsidRPr="00BC7FA7">
        <w:rPr>
          <w:b/>
        </w:rPr>
        <w:t xml:space="preserve">- </w:t>
      </w:r>
      <w:r w:rsidR="00757720">
        <w:rPr>
          <w:b/>
        </w:rPr>
        <w:t xml:space="preserve"> </w:t>
      </w:r>
      <w:r w:rsidRPr="00BC7FA7">
        <w:rPr>
          <w:b/>
        </w:rPr>
        <w:t>Пользователи</w:t>
      </w:r>
      <w:r w:rsidRPr="00BC7FA7">
        <w:t xml:space="preserve"> помещения - члены семей Собственников помещений;</w:t>
      </w:r>
    </w:p>
    <w:p w:rsidR="00171DA3" w:rsidRPr="00BC7FA7" w:rsidRDefault="00171DA3" w:rsidP="00171DA3">
      <w:pPr>
        <w:tabs>
          <w:tab w:val="left" w:pos="540"/>
        </w:tabs>
        <w:ind w:left="-1080" w:right="-360"/>
        <w:jc w:val="both"/>
      </w:pPr>
      <w:r w:rsidRPr="00BC7FA7">
        <w:rPr>
          <w:b/>
        </w:rPr>
        <w:t xml:space="preserve">- Наниматели - </w:t>
      </w:r>
      <w:r w:rsidRPr="00BC7FA7">
        <w:t xml:space="preserve">граждане и члены их семей, проживающие в многоквартирном доме на условиях       социального найма; </w:t>
      </w:r>
    </w:p>
    <w:p w:rsidR="00171DA3" w:rsidRPr="00BC7FA7" w:rsidRDefault="00171DA3" w:rsidP="00171DA3">
      <w:pPr>
        <w:widowControl w:val="0"/>
        <w:autoSpaceDE w:val="0"/>
        <w:autoSpaceDN w:val="0"/>
        <w:adjustRightInd w:val="0"/>
        <w:ind w:left="-1080" w:right="-360"/>
        <w:jc w:val="both"/>
      </w:pPr>
      <w:r w:rsidRPr="00BC7FA7">
        <w:rPr>
          <w:b/>
          <w:bCs/>
        </w:rPr>
        <w:t xml:space="preserve">- Доля в праве </w:t>
      </w:r>
      <w:proofErr w:type="gramStart"/>
      <w:r w:rsidRPr="00BC7FA7">
        <w:rPr>
          <w:b/>
          <w:bCs/>
        </w:rPr>
        <w:t>общей собственности на Общее имущество многоквартирного дома (доля Собственника помещения в данном доме) -</w:t>
      </w:r>
      <w:r w:rsidRPr="00BC7FA7">
        <w:t xml:space="preserve"> доля, определяемая отношением общей площади помещения, принадлежащего Собственнику, к сумме общих площадей Общего имущества многоквартирного дома</w:t>
      </w:r>
      <w:proofErr w:type="gramEnd"/>
      <w:r w:rsidRPr="00BC7FA7">
        <w:t>;</w:t>
      </w:r>
    </w:p>
    <w:p w:rsidR="00171DA3" w:rsidRPr="00BC7FA7" w:rsidRDefault="00171DA3" w:rsidP="00171DA3">
      <w:pPr>
        <w:widowControl w:val="0"/>
        <w:autoSpaceDE w:val="0"/>
        <w:autoSpaceDN w:val="0"/>
        <w:adjustRightInd w:val="0"/>
        <w:ind w:left="-1080" w:right="-360"/>
        <w:jc w:val="both"/>
      </w:pPr>
      <w:r w:rsidRPr="00BC7FA7">
        <w:rPr>
          <w:b/>
          <w:bCs/>
        </w:rPr>
        <w:t>- Коммунальные услуги</w:t>
      </w:r>
      <w:r w:rsidRPr="00BC7FA7">
        <w:t xml:space="preserve"> - холодное и горячее водоснабжение, электроснабжение, отопление, водоотведение;</w:t>
      </w:r>
    </w:p>
    <w:p w:rsidR="00171DA3" w:rsidRPr="00BC7FA7" w:rsidRDefault="00171DA3" w:rsidP="00171DA3">
      <w:pPr>
        <w:widowControl w:val="0"/>
        <w:autoSpaceDE w:val="0"/>
        <w:autoSpaceDN w:val="0"/>
        <w:adjustRightInd w:val="0"/>
        <w:ind w:left="-1080" w:right="-360"/>
        <w:jc w:val="both"/>
      </w:pPr>
      <w:r w:rsidRPr="00BC7FA7">
        <w:rPr>
          <w:b/>
          <w:bCs/>
        </w:rPr>
        <w:t xml:space="preserve">- </w:t>
      </w:r>
      <w:r w:rsidR="00757720">
        <w:rPr>
          <w:b/>
          <w:bCs/>
        </w:rPr>
        <w:t xml:space="preserve"> </w:t>
      </w:r>
      <w:r w:rsidRPr="00BC7FA7">
        <w:rPr>
          <w:b/>
          <w:bCs/>
        </w:rPr>
        <w:t>Содержание Общего имущества многоквартирного дома</w:t>
      </w:r>
      <w:r w:rsidRPr="00BC7FA7">
        <w:t xml:space="preserve"> - комплекс работ и услуг контроля над его состоянием, по поддержанию в исправном состоянии, работоспособности, наладке и регулированию инженерных систем и т.д. </w:t>
      </w:r>
    </w:p>
    <w:p w:rsidR="00171DA3" w:rsidRPr="00BC7FA7" w:rsidRDefault="00171DA3" w:rsidP="00171DA3">
      <w:pPr>
        <w:widowControl w:val="0"/>
        <w:autoSpaceDE w:val="0"/>
        <w:autoSpaceDN w:val="0"/>
        <w:adjustRightInd w:val="0"/>
        <w:ind w:left="-1080" w:right="-360"/>
        <w:jc w:val="both"/>
      </w:pPr>
      <w:r w:rsidRPr="00BC7FA7">
        <w:rPr>
          <w:b/>
          <w:bCs/>
        </w:rPr>
        <w:t>- Текущий ремонт Общего имущества многоквартирного дома</w:t>
      </w:r>
      <w:r w:rsidRPr="00BC7FA7">
        <w:t xml:space="preserve"> – комплекс ремонтных и организационно-технических мероприятий в период нормативного срока эксплуатации с целью устранения неисправностей (восстановления работоспособности) элементов, оборудования, инженерных систем многоквартирного дома для поддержания эксплуатационных показателей коммуникаций, оборудования, конструкций.</w:t>
      </w:r>
    </w:p>
    <w:p w:rsidR="00171DA3" w:rsidRPr="00BC7FA7" w:rsidRDefault="00171DA3" w:rsidP="00171DA3">
      <w:pPr>
        <w:ind w:left="-1080" w:right="-360"/>
        <w:jc w:val="both"/>
      </w:pPr>
      <w:r w:rsidRPr="00BC7FA7">
        <w:rPr>
          <w:b/>
        </w:rPr>
        <w:t>-</w:t>
      </w:r>
      <w:r w:rsidR="00757720">
        <w:rPr>
          <w:b/>
        </w:rPr>
        <w:t xml:space="preserve"> </w:t>
      </w:r>
      <w:r w:rsidRPr="00BC7FA7">
        <w:rPr>
          <w:b/>
        </w:rPr>
        <w:t xml:space="preserve"> Капитальный ремонт</w:t>
      </w:r>
      <w:r w:rsidRPr="00BC7FA7">
        <w:t xml:space="preserve"> - ремонт Общего имущества многоквартирного дома с целью восстановления его ресурса с заменой при необходимости конструктивных элементов и систем инженерного оборудования, а также с целью улучшения его эксплуатационных показателей;</w:t>
      </w:r>
    </w:p>
    <w:p w:rsidR="00171DA3" w:rsidRPr="00BC7FA7" w:rsidRDefault="00171DA3" w:rsidP="00171DA3">
      <w:pPr>
        <w:widowControl w:val="0"/>
        <w:autoSpaceDE w:val="0"/>
        <w:autoSpaceDN w:val="0"/>
        <w:adjustRightInd w:val="0"/>
        <w:ind w:left="-1080" w:right="-360"/>
        <w:jc w:val="both"/>
        <w:rPr>
          <w:spacing w:val="-3"/>
        </w:rPr>
      </w:pPr>
      <w:r w:rsidRPr="00757720">
        <w:rPr>
          <w:b/>
        </w:rPr>
        <w:t xml:space="preserve"> -</w:t>
      </w:r>
      <w:r w:rsidR="00757720">
        <w:t xml:space="preserve"> </w:t>
      </w:r>
      <w:r w:rsidRPr="00BC7FA7">
        <w:rPr>
          <w:b/>
          <w:spacing w:val="-2"/>
        </w:rPr>
        <w:t>Управляющий</w:t>
      </w:r>
      <w:r w:rsidRPr="00BC7FA7">
        <w:rPr>
          <w:spacing w:val="-2"/>
        </w:rPr>
        <w:t xml:space="preserve">    -    организация,    уполномоченная    Общим    собранием  </w:t>
      </w:r>
      <w:r w:rsidRPr="00BC7FA7">
        <w:rPr>
          <w:spacing w:val="-3"/>
        </w:rPr>
        <w:t>Собственников многоквартирного дома на выполнение функций по управлению таким домом и предоставлению коммунальных услуг.</w:t>
      </w:r>
    </w:p>
    <w:p w:rsidR="00171DA3" w:rsidRPr="00BC7FA7" w:rsidRDefault="00757720" w:rsidP="00171DA3">
      <w:pPr>
        <w:widowControl w:val="0"/>
        <w:autoSpaceDE w:val="0"/>
        <w:autoSpaceDN w:val="0"/>
        <w:adjustRightInd w:val="0"/>
        <w:ind w:left="-1080" w:right="-360"/>
        <w:jc w:val="both"/>
      </w:pPr>
      <w:r>
        <w:rPr>
          <w:b/>
          <w:spacing w:val="-2"/>
        </w:rPr>
        <w:t xml:space="preserve">-  </w:t>
      </w:r>
      <w:r w:rsidR="00171DA3" w:rsidRPr="00BC7FA7">
        <w:rPr>
          <w:b/>
          <w:spacing w:val="-2"/>
        </w:rPr>
        <w:t xml:space="preserve">Уполномоченный </w:t>
      </w:r>
      <w:r w:rsidR="00171DA3" w:rsidRPr="00BC7FA7">
        <w:t>– полномочный представитель Собственников многоквартирного дома, избранный Общим собранием и наделенный полномочиями, в том числе Председатель Совета многоквартирного дома в случае избрания такого Совета.</w:t>
      </w:r>
    </w:p>
    <w:p w:rsidR="00171DA3" w:rsidRPr="00BC7FA7" w:rsidRDefault="00171DA3" w:rsidP="00171DA3">
      <w:pPr>
        <w:tabs>
          <w:tab w:val="left" w:pos="567"/>
        </w:tabs>
        <w:ind w:left="-1080" w:right="-360"/>
        <w:jc w:val="both"/>
      </w:pPr>
      <w:r w:rsidRPr="00BC7FA7">
        <w:rPr>
          <w:b/>
          <w:spacing w:val="2"/>
        </w:rPr>
        <w:t>-</w:t>
      </w:r>
      <w:r w:rsidR="00757720">
        <w:rPr>
          <w:b/>
          <w:spacing w:val="2"/>
        </w:rPr>
        <w:t xml:space="preserve"> </w:t>
      </w:r>
      <w:r w:rsidRPr="00BC7FA7">
        <w:rPr>
          <w:b/>
          <w:spacing w:val="2"/>
        </w:rPr>
        <w:t>Совет многоквартирного дома -</w:t>
      </w:r>
      <w:r w:rsidRPr="00BC7FA7">
        <w:t xml:space="preserve"> это общественное добровольное объединение граждан (собственников жилья) по месту их жительства в многоквартирном доме (домах), в целях совместного решения социальных проблем в жилищной сфере, развитие доброжелательных отношений между жителями (соседями), создание комфортной среды проживания, осуществление общественного </w:t>
      </w:r>
      <w:proofErr w:type="gramStart"/>
      <w:r w:rsidRPr="00BC7FA7">
        <w:t>контроля за</w:t>
      </w:r>
      <w:proofErr w:type="gramEnd"/>
      <w:r w:rsidRPr="00BC7FA7">
        <w:t xml:space="preserve"> содержанием и техническим обслуживанием общего имущества многоквартирного дома.</w:t>
      </w:r>
    </w:p>
    <w:p w:rsidR="00171DA3" w:rsidRPr="00BC7FA7" w:rsidRDefault="00171DA3" w:rsidP="00171DA3">
      <w:pPr>
        <w:shd w:val="clear" w:color="auto" w:fill="FFFFFF"/>
        <w:ind w:left="-1080" w:right="-360" w:firstLine="720"/>
        <w:jc w:val="both"/>
      </w:pPr>
      <w:r w:rsidRPr="00BC7FA7">
        <w:rPr>
          <w:spacing w:val="-16"/>
        </w:rPr>
        <w:t>2.1.2.</w:t>
      </w:r>
      <w:r w:rsidRPr="00BC7FA7">
        <w:rPr>
          <w:spacing w:val="1"/>
        </w:rPr>
        <w:t xml:space="preserve">Члены семьи Собственника жилого помещения имеют право пользования </w:t>
      </w:r>
      <w:r w:rsidRPr="00BC7FA7">
        <w:rPr>
          <w:spacing w:val="-1"/>
        </w:rPr>
        <w:t xml:space="preserve">данным жилым помещением наравне с  Собственником, если иное не установлено соглашением между собственником и членами его семьи. Члены семьи собственника </w:t>
      </w:r>
      <w:r w:rsidRPr="00BC7FA7">
        <w:t xml:space="preserve">жилого помещения обязаны использовать данное жилое помещение по назначению, </w:t>
      </w:r>
      <w:r w:rsidRPr="00BC7FA7">
        <w:rPr>
          <w:spacing w:val="-3"/>
        </w:rPr>
        <w:t xml:space="preserve">обеспечивать его сохранность. </w:t>
      </w:r>
      <w:r w:rsidRPr="00BC7FA7">
        <w:rPr>
          <w:spacing w:val="-4"/>
        </w:rPr>
        <w:t xml:space="preserve">Иное лицо, пользующееся жилым помещением </w:t>
      </w:r>
      <w:r w:rsidRPr="00BC7FA7">
        <w:rPr>
          <w:spacing w:val="-4"/>
        </w:rPr>
        <w:lastRenderedPageBreak/>
        <w:t xml:space="preserve">на основании соглашения с </w:t>
      </w:r>
      <w:r w:rsidRPr="00BC7FA7">
        <w:rPr>
          <w:spacing w:val="-3"/>
        </w:rPr>
        <w:t xml:space="preserve">Собственником данного помещения, имеет права, </w:t>
      </w:r>
      <w:proofErr w:type="gramStart"/>
      <w:r w:rsidRPr="00BC7FA7">
        <w:rPr>
          <w:spacing w:val="-3"/>
        </w:rPr>
        <w:t>несет обязанности</w:t>
      </w:r>
      <w:proofErr w:type="gramEnd"/>
      <w:r w:rsidRPr="00BC7FA7">
        <w:rPr>
          <w:spacing w:val="-3"/>
        </w:rPr>
        <w:t xml:space="preserve"> и ответственность </w:t>
      </w:r>
      <w:r w:rsidRPr="00BC7FA7">
        <w:rPr>
          <w:spacing w:val="-4"/>
        </w:rPr>
        <w:t>в соответствии с условиями такого соглашения.</w:t>
      </w:r>
    </w:p>
    <w:p w:rsidR="00171DA3" w:rsidRPr="00BC7FA7" w:rsidRDefault="00171DA3" w:rsidP="00171DA3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ind w:left="-1080" w:right="-360" w:firstLine="720"/>
        <w:jc w:val="both"/>
      </w:pPr>
      <w:r w:rsidRPr="00BC7FA7">
        <w:rPr>
          <w:spacing w:val="2"/>
        </w:rPr>
        <w:t xml:space="preserve">2.1.3.Лицо, пользующееся нежилыми помещениями на основании разрешения   </w:t>
      </w:r>
      <w:r w:rsidRPr="00BC7FA7">
        <w:rPr>
          <w:spacing w:val="-4"/>
        </w:rPr>
        <w:t xml:space="preserve">Собственника данного помещения, имеет права, </w:t>
      </w:r>
      <w:proofErr w:type="gramStart"/>
      <w:r w:rsidRPr="00BC7FA7">
        <w:rPr>
          <w:spacing w:val="-4"/>
        </w:rPr>
        <w:t>несет обязанности</w:t>
      </w:r>
      <w:proofErr w:type="gramEnd"/>
      <w:r w:rsidRPr="00BC7FA7">
        <w:rPr>
          <w:spacing w:val="-4"/>
        </w:rPr>
        <w:t xml:space="preserve"> и ответственность в </w:t>
      </w:r>
      <w:r w:rsidRPr="00BC7FA7">
        <w:rPr>
          <w:spacing w:val="-3"/>
        </w:rPr>
        <w:t xml:space="preserve">соответствии с условиями такого разрешения. </w:t>
      </w:r>
      <w:r w:rsidRPr="00BC7FA7">
        <w:t>Распоряжение Общим имуществом многоквартирного дома осуществляется на основании решений Общего собрания собственников помещений в многоквартирном доме.</w:t>
      </w:r>
    </w:p>
    <w:p w:rsidR="00171DA3" w:rsidRPr="00BC7FA7" w:rsidRDefault="00171DA3" w:rsidP="00171DA3">
      <w:pPr>
        <w:ind w:left="-1080" w:right="-360" w:firstLine="720"/>
        <w:jc w:val="both"/>
      </w:pPr>
      <w:r w:rsidRPr="00BC7FA7">
        <w:t xml:space="preserve">2.1.4. При </w:t>
      </w:r>
      <w:r w:rsidRPr="00BC7FA7">
        <w:rPr>
          <w:noProof/>
        </w:rPr>
        <w:t>выполнении</w:t>
      </w:r>
      <w:r w:rsidRPr="00BC7FA7">
        <w:t xml:space="preserve"> условий настоящего Договора Стороны руководствуются Конституцией </w:t>
      </w:r>
      <w:r w:rsidRPr="00BC7FA7">
        <w:rPr>
          <w:noProof/>
        </w:rPr>
        <w:t>Российской Федерации</w:t>
      </w:r>
      <w:r w:rsidRPr="00BC7FA7">
        <w:t>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Правительством Российской Федерации, иными положениями гражданского и жилищного законодательства Российской Федерации, нормативно-правовыми актами Кемеровской области</w:t>
      </w:r>
    </w:p>
    <w:p w:rsidR="00171DA3" w:rsidRPr="00BC7FA7" w:rsidRDefault="00171DA3" w:rsidP="00171DA3">
      <w:pPr>
        <w:ind w:left="-1080" w:right="-360" w:firstLine="720"/>
        <w:jc w:val="both"/>
      </w:pPr>
    </w:p>
    <w:p w:rsidR="00171DA3" w:rsidRPr="00BC7FA7" w:rsidRDefault="00171DA3" w:rsidP="00171DA3">
      <w:pPr>
        <w:numPr>
          <w:ilvl w:val="0"/>
          <w:numId w:val="2"/>
        </w:numPr>
        <w:ind w:left="-1080" w:right="-360"/>
        <w:jc w:val="center"/>
        <w:rPr>
          <w:b/>
        </w:rPr>
      </w:pPr>
      <w:r w:rsidRPr="00BC7FA7">
        <w:rPr>
          <w:b/>
        </w:rPr>
        <w:t>ПРЕДМЕТ ДОГОВОРА</w:t>
      </w:r>
    </w:p>
    <w:p w:rsidR="00171DA3" w:rsidRPr="00BC7FA7" w:rsidRDefault="00171DA3" w:rsidP="00171DA3">
      <w:pPr>
        <w:shd w:val="clear" w:color="auto" w:fill="FFFFFF"/>
        <w:spacing w:before="240"/>
        <w:ind w:left="-1080" w:right="-360" w:firstLine="720"/>
        <w:jc w:val="both"/>
      </w:pPr>
      <w:r w:rsidRPr="00BC7FA7">
        <w:rPr>
          <w:spacing w:val="-2"/>
        </w:rPr>
        <w:t xml:space="preserve"> 3.1. </w:t>
      </w:r>
      <w:proofErr w:type="gramStart"/>
      <w:r w:rsidRPr="00BC7FA7">
        <w:t xml:space="preserve">По настоящему Договору Управляющий в соответствии с целью обеспечения благоприятных и безопасных условий проживания собственников (нанимателей) обязуется в течение согласованного в настоящем договоре срока, за плату оказывать услуги и выполнять работы </w:t>
      </w:r>
      <w:r w:rsidRPr="00BC7FA7">
        <w:rPr>
          <w:spacing w:val="-2"/>
        </w:rPr>
        <w:t xml:space="preserve">в пределах эксплуатационной ответственности </w:t>
      </w:r>
      <w:r w:rsidRPr="00BC7FA7">
        <w:t xml:space="preserve">по содержанию и ремонту общего имущества в многоквартирном доме по </w:t>
      </w:r>
      <w:proofErr w:type="spellStart"/>
      <w:r w:rsidRPr="00BC7FA7">
        <w:t>адресу:________________________общей</w:t>
      </w:r>
      <w:proofErr w:type="spellEnd"/>
      <w:r w:rsidRPr="00BC7FA7">
        <w:t xml:space="preserve"> площадью________</w:t>
      </w:r>
      <w:proofErr w:type="spellStart"/>
      <w:r w:rsidRPr="00BC7FA7">
        <w:t>кв.м</w:t>
      </w:r>
      <w:proofErr w:type="spellEnd"/>
      <w:r w:rsidRPr="00BC7FA7">
        <w:t>., по надлежащему управлению многоквартирным домом, предоставлять коммунальные услуги надлежащего качества</w:t>
      </w:r>
      <w:proofErr w:type="gramEnd"/>
      <w:r w:rsidRPr="00BC7FA7">
        <w:t xml:space="preserve">, осуществлять иную направленную на достижение целей управления многоквартирным домом деятельность. Характеристики многоквартирного дома по </w:t>
      </w:r>
      <w:proofErr w:type="spellStart"/>
      <w:r w:rsidRPr="00BC7FA7">
        <w:t>адресу:_______________________________представлены</w:t>
      </w:r>
      <w:proofErr w:type="spellEnd"/>
      <w:r w:rsidRPr="00BC7FA7">
        <w:t xml:space="preserve"> в Техническом паспорте многоквартирного дома, хранящегося у Управляющего.</w:t>
      </w:r>
    </w:p>
    <w:p w:rsidR="00171DA3" w:rsidRPr="00BC7FA7" w:rsidRDefault="00171DA3" w:rsidP="00171DA3">
      <w:pPr>
        <w:widowControl w:val="0"/>
        <w:shd w:val="clear" w:color="auto" w:fill="FFFFFF"/>
        <w:tabs>
          <w:tab w:val="left" w:pos="-180"/>
        </w:tabs>
        <w:autoSpaceDE w:val="0"/>
        <w:autoSpaceDN w:val="0"/>
        <w:adjustRightInd w:val="0"/>
        <w:ind w:left="-1080" w:right="-360"/>
        <w:jc w:val="both"/>
        <w:rPr>
          <w:spacing w:val="-8"/>
        </w:rPr>
      </w:pPr>
      <w:r w:rsidRPr="00BC7FA7">
        <w:t xml:space="preserve">            3.2. </w:t>
      </w:r>
      <w:r w:rsidRPr="00BC7FA7">
        <w:rPr>
          <w:spacing w:val="4"/>
        </w:rPr>
        <w:t xml:space="preserve">Перечень услуг и работ по содержанию и ремонту общего имущества в </w:t>
      </w:r>
      <w:r w:rsidRPr="00BC7FA7">
        <w:rPr>
          <w:spacing w:val="-4"/>
        </w:rPr>
        <w:t>многоквартирном доме включает:</w:t>
      </w:r>
    </w:p>
    <w:p w:rsidR="00171DA3" w:rsidRPr="00BC7FA7" w:rsidRDefault="00171DA3" w:rsidP="00171DA3">
      <w:pPr>
        <w:shd w:val="clear" w:color="auto" w:fill="FFFFFF"/>
        <w:tabs>
          <w:tab w:val="left" w:pos="1090"/>
        </w:tabs>
        <w:ind w:left="-1080" w:right="-360"/>
        <w:jc w:val="both"/>
      </w:pPr>
      <w:r w:rsidRPr="00BC7FA7">
        <w:rPr>
          <w:spacing w:val="-7"/>
        </w:rPr>
        <w:t xml:space="preserve">              3.2.1. </w:t>
      </w:r>
      <w:proofErr w:type="gramStart"/>
      <w:r w:rsidRPr="00BC7FA7">
        <w:rPr>
          <w:spacing w:val="-2"/>
        </w:rPr>
        <w:t xml:space="preserve">Обеспечение функционирования всех инженерных систем и оборудования </w:t>
      </w:r>
      <w:r w:rsidRPr="00BC7FA7">
        <w:rPr>
          <w:spacing w:val="1"/>
        </w:rPr>
        <w:t>дома (вентиляционных каналов, систем отопления, водоснабжения,</w:t>
      </w:r>
      <w:r w:rsidR="00757720">
        <w:rPr>
          <w:spacing w:val="1"/>
        </w:rPr>
        <w:t xml:space="preserve"> </w:t>
      </w:r>
      <w:r w:rsidRPr="00BC7FA7">
        <w:rPr>
          <w:spacing w:val="1"/>
        </w:rPr>
        <w:t xml:space="preserve">систем </w:t>
      </w:r>
      <w:r w:rsidRPr="00BC7FA7">
        <w:rPr>
          <w:spacing w:val="3"/>
        </w:rPr>
        <w:t xml:space="preserve">дымоудаления, мусоропровода, внутридомовых электрических сетей, телеантенн, в том числе </w:t>
      </w:r>
      <w:r w:rsidRPr="00BC7FA7">
        <w:rPr>
          <w:spacing w:val="-3"/>
        </w:rPr>
        <w:t xml:space="preserve">сетей, питающих   </w:t>
      </w:r>
      <w:proofErr w:type="spellStart"/>
      <w:r w:rsidRPr="00BC7FA7">
        <w:rPr>
          <w:spacing w:val="-3"/>
        </w:rPr>
        <w:t>электроприемники</w:t>
      </w:r>
      <w:proofErr w:type="spellEnd"/>
      <w:r w:rsidRPr="00BC7FA7">
        <w:rPr>
          <w:spacing w:val="-3"/>
        </w:rPr>
        <w:t xml:space="preserve"> квартир до входных </w:t>
      </w:r>
      <w:proofErr w:type="spellStart"/>
      <w:r w:rsidRPr="00BC7FA7">
        <w:rPr>
          <w:spacing w:val="-3"/>
        </w:rPr>
        <w:t>клем</w:t>
      </w:r>
      <w:proofErr w:type="spellEnd"/>
      <w:r w:rsidRPr="00BC7FA7">
        <w:rPr>
          <w:spacing w:val="-3"/>
        </w:rPr>
        <w:t xml:space="preserve"> пакетного переключателя, осмотры общего имущества, обеспечивающие  своевременное выявление несоответствия состояния общего имущества требованиям законодательства РФ, угрозы безопасности жизни и здоровья граждан</w:t>
      </w:r>
      <w:proofErr w:type="gramEnd"/>
    </w:p>
    <w:p w:rsidR="00171DA3" w:rsidRPr="00BC7FA7" w:rsidRDefault="00171DA3" w:rsidP="00171DA3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ind w:left="-1080" w:right="-360"/>
        <w:jc w:val="both"/>
        <w:rPr>
          <w:spacing w:val="-7"/>
        </w:rPr>
      </w:pPr>
      <w:r w:rsidRPr="00BC7FA7">
        <w:rPr>
          <w:spacing w:val="8"/>
        </w:rPr>
        <w:t xml:space="preserve">           3.2.2.Ремонт электропроводки в подъезде дома, а также в местах общего </w:t>
      </w:r>
      <w:r w:rsidRPr="00BC7FA7">
        <w:rPr>
          <w:spacing w:val="-6"/>
        </w:rPr>
        <w:t>пользования, освещение мест общего пользования</w:t>
      </w:r>
    </w:p>
    <w:p w:rsidR="00171DA3" w:rsidRPr="00BC7FA7" w:rsidRDefault="00171DA3" w:rsidP="00171DA3">
      <w:pPr>
        <w:widowControl w:val="0"/>
        <w:shd w:val="clear" w:color="auto" w:fill="FFFFFF"/>
        <w:autoSpaceDE w:val="0"/>
        <w:autoSpaceDN w:val="0"/>
        <w:adjustRightInd w:val="0"/>
        <w:ind w:left="-1080" w:right="-360"/>
        <w:jc w:val="both"/>
        <w:rPr>
          <w:spacing w:val="-4"/>
        </w:rPr>
      </w:pPr>
      <w:r w:rsidRPr="00BC7FA7">
        <w:rPr>
          <w:spacing w:val="-2"/>
        </w:rPr>
        <w:tab/>
        <w:t xml:space="preserve">    3.2.3. </w:t>
      </w:r>
      <w:proofErr w:type="gramStart"/>
      <w:r w:rsidRPr="00BC7FA7">
        <w:rPr>
          <w:spacing w:val="-2"/>
        </w:rPr>
        <w:t xml:space="preserve">Техническое  обслуживание  дома,   которое  включает  в  себя:   наладку </w:t>
      </w:r>
      <w:r w:rsidRPr="00BC7FA7">
        <w:rPr>
          <w:spacing w:val="-3"/>
        </w:rPr>
        <w:t xml:space="preserve">инженерного  оборудования,     работы     по    устранению    аварийного состояния строительных   конструкций   и   инженерного   оборудования, технические осмотры отдельных   элементов   и   помещений   дома, планово-предупредительные ремонты </w:t>
      </w:r>
      <w:r w:rsidRPr="00BC7FA7">
        <w:rPr>
          <w:spacing w:val="-2"/>
        </w:rPr>
        <w:t xml:space="preserve">внутридомовых   сетей,   подготовку   дома   и   его   инженерных сетей к сезонной эксплуатации, санитарное содержание лестничных   клеток, </w:t>
      </w:r>
      <w:r w:rsidRPr="00BC7FA7">
        <w:rPr>
          <w:spacing w:val="-4"/>
        </w:rPr>
        <w:t>соблюдение температурно-влажностного режима в помещениях общего пользования,</w:t>
      </w:r>
      <w:r w:rsidR="00757720">
        <w:rPr>
          <w:spacing w:val="-4"/>
        </w:rPr>
        <w:t xml:space="preserve"> вывоз твердых бытовых отходов</w:t>
      </w:r>
      <w:r w:rsidRPr="00BC7FA7">
        <w:rPr>
          <w:spacing w:val="-4"/>
        </w:rPr>
        <w:t>)</w:t>
      </w:r>
      <w:proofErr w:type="gramEnd"/>
    </w:p>
    <w:p w:rsidR="00171DA3" w:rsidRPr="00BC7FA7" w:rsidRDefault="00171DA3" w:rsidP="00171DA3">
      <w:pPr>
        <w:widowControl w:val="0"/>
        <w:shd w:val="clear" w:color="auto" w:fill="FFFFFF"/>
        <w:autoSpaceDE w:val="0"/>
        <w:autoSpaceDN w:val="0"/>
        <w:adjustRightInd w:val="0"/>
        <w:ind w:left="-1080" w:right="-360"/>
        <w:jc w:val="both"/>
        <w:rPr>
          <w:spacing w:val="-7"/>
        </w:rPr>
      </w:pPr>
      <w:r w:rsidRPr="00BC7FA7">
        <w:rPr>
          <w:spacing w:val="-4"/>
        </w:rPr>
        <w:t xml:space="preserve">              3.2.4.Обслуживание общедомовых приборов учета тепла, электроэнергии, водоснабжения</w:t>
      </w:r>
    </w:p>
    <w:p w:rsidR="00171DA3" w:rsidRPr="00757720" w:rsidRDefault="00171DA3" w:rsidP="00171DA3">
      <w:pPr>
        <w:tabs>
          <w:tab w:val="left" w:pos="-540"/>
        </w:tabs>
        <w:autoSpaceDE w:val="0"/>
        <w:autoSpaceDN w:val="0"/>
        <w:adjustRightInd w:val="0"/>
        <w:ind w:left="-1080" w:right="-360"/>
        <w:jc w:val="both"/>
      </w:pPr>
      <w:r w:rsidRPr="00BC7FA7">
        <w:rPr>
          <w:spacing w:val="-4"/>
        </w:rPr>
        <w:tab/>
        <w:t xml:space="preserve">     3.3. </w:t>
      </w:r>
      <w:proofErr w:type="gramStart"/>
      <w:r w:rsidRPr="00BC7FA7">
        <w:rPr>
          <w:spacing w:val="-4"/>
        </w:rPr>
        <w:t xml:space="preserve">Перечень работ и услуг по содержанию и ремонту общего имущества в многоквартирном доме, а также стоимость и периодичность проведения работ представлена в </w:t>
      </w:r>
      <w:r w:rsidRPr="00BC7FA7">
        <w:rPr>
          <w:b/>
          <w:spacing w:val="-4"/>
        </w:rPr>
        <w:t xml:space="preserve">Приложении №___ </w:t>
      </w:r>
      <w:r w:rsidRPr="00BC7FA7">
        <w:rPr>
          <w:spacing w:val="-4"/>
        </w:rPr>
        <w:t>и устанавливаются не менее чем на год</w:t>
      </w:r>
      <w:r w:rsidRPr="00BC7FA7">
        <w:t xml:space="preserve"> (перечень работ и услуг по содержанию и ремонту общего имущества в многоквартирном доме, условия их оказания и выполнения, а также размер их финансирования могут изменяться решением общего собрания собственников помещений</w:t>
      </w:r>
      <w:proofErr w:type="gramEnd"/>
      <w:r w:rsidRPr="00BC7FA7">
        <w:t xml:space="preserve"> в течение указанного выше срока). Данный перечень работ и услуг также размещен на официальном сайте Управляющего:</w:t>
      </w:r>
      <w:r w:rsidR="00757720">
        <w:t xml:space="preserve"> </w:t>
      </w:r>
      <w:r w:rsidR="00757720" w:rsidRPr="00757720">
        <w:rPr>
          <w:b/>
          <w:lang w:val="en-US"/>
        </w:rPr>
        <w:t>yayamaster</w:t>
      </w:r>
      <w:r w:rsidR="00757720" w:rsidRPr="00757720">
        <w:rPr>
          <w:b/>
        </w:rPr>
        <w:t>.</w:t>
      </w:r>
      <w:proofErr w:type="spellStart"/>
      <w:r w:rsidR="00757720" w:rsidRPr="00757720">
        <w:rPr>
          <w:b/>
          <w:lang w:val="en-US"/>
        </w:rPr>
        <w:t>ucoz</w:t>
      </w:r>
      <w:proofErr w:type="spellEnd"/>
      <w:r w:rsidR="00757720" w:rsidRPr="00757720">
        <w:rPr>
          <w:b/>
        </w:rPr>
        <w:t>.</w:t>
      </w:r>
      <w:r w:rsidR="00757720" w:rsidRPr="00757720">
        <w:rPr>
          <w:b/>
          <w:lang w:val="en-US"/>
        </w:rPr>
        <w:t>com</w:t>
      </w:r>
      <w:r w:rsidR="00757720" w:rsidRPr="00757720">
        <w:t xml:space="preserve"> </w:t>
      </w:r>
      <w:r w:rsidRPr="00BC7FA7">
        <w:rPr>
          <w:b/>
        </w:rPr>
        <w:t xml:space="preserve">, </w:t>
      </w:r>
      <w:r w:rsidRPr="00BC7FA7">
        <w:t xml:space="preserve">а также на информационных стендах в кассовом зале </w:t>
      </w:r>
      <w:r w:rsidR="00757720">
        <w:t>РКЦ</w:t>
      </w:r>
      <w:r w:rsidRPr="00BC7FA7">
        <w:t xml:space="preserve"> по адресу: </w:t>
      </w:r>
      <w:r w:rsidR="00757720">
        <w:t>ул. Ленина 10</w:t>
      </w:r>
    </w:p>
    <w:p w:rsidR="00171DA3" w:rsidRPr="00BC7FA7" w:rsidRDefault="00171DA3" w:rsidP="00171DA3">
      <w:pPr>
        <w:tabs>
          <w:tab w:val="left" w:pos="360"/>
        </w:tabs>
        <w:autoSpaceDE w:val="0"/>
        <w:autoSpaceDN w:val="0"/>
        <w:adjustRightInd w:val="0"/>
        <w:ind w:left="-1080" w:right="-360"/>
        <w:jc w:val="both"/>
        <w:rPr>
          <w:lang w:eastAsia="ar-SA"/>
        </w:rPr>
      </w:pPr>
      <w:r w:rsidRPr="00BC7FA7">
        <w:tab/>
      </w:r>
      <w:proofErr w:type="gramStart"/>
      <w:r w:rsidRPr="00BC7FA7">
        <w:t>П</w:t>
      </w:r>
      <w:r w:rsidRPr="00BC7FA7">
        <w:rPr>
          <w:bCs/>
        </w:rPr>
        <w:t xml:space="preserve">еречень и периодичность выполнения работ по  </w:t>
      </w:r>
      <w:r w:rsidRPr="00BC7FA7">
        <w:t xml:space="preserve">техническому обслуживанию и  санитарному содержанию общего имущества многоквартирного жилого дома определены в соответствии с Постановлением Госстроя РФ от 27.09.2003 г. № 170 «Об утверждении Правил и норм технической эксплуатации жилого фонда с учетом  Рекомендаций по нормированию труда работников, занятых содержанием и ремонтом жилищного фонда МДК 2-02.01 (утв. приказом Госстроя РФ от </w:t>
      </w:r>
      <w:r w:rsidRPr="00BC7FA7">
        <w:lastRenderedPageBreak/>
        <w:t xml:space="preserve">09.12.1999 г. №139), </w:t>
      </w:r>
      <w:r w:rsidRPr="00BC7FA7">
        <w:rPr>
          <w:lang w:eastAsia="ar-SA"/>
        </w:rPr>
        <w:t>Правил</w:t>
      </w:r>
      <w:proofErr w:type="gramEnd"/>
      <w:r w:rsidRPr="00BC7FA7">
        <w:rPr>
          <w:lang w:eastAsia="ar-SA"/>
        </w:rPr>
        <w:t xml:space="preserve"> содержания общего имущества в многоквартирном доме, утвержденных Постановлением Правительства от 13.08.2006 г. № 491. </w:t>
      </w:r>
    </w:p>
    <w:p w:rsidR="00171DA3" w:rsidRPr="00BC7FA7" w:rsidRDefault="00171DA3" w:rsidP="00171DA3">
      <w:pPr>
        <w:tabs>
          <w:tab w:val="left" w:pos="360"/>
        </w:tabs>
        <w:autoSpaceDE w:val="0"/>
        <w:autoSpaceDN w:val="0"/>
        <w:adjustRightInd w:val="0"/>
        <w:ind w:left="-1080" w:right="-360"/>
        <w:jc w:val="both"/>
      </w:pPr>
      <w:r w:rsidRPr="00BC7FA7">
        <w:rPr>
          <w:spacing w:val="-4"/>
        </w:rPr>
        <w:tab/>
        <w:t xml:space="preserve">Изменение данного перечня, периодичности оформляется подписанием дополнительного соглашения. </w:t>
      </w:r>
      <w:r w:rsidRPr="00BC7FA7">
        <w:rPr>
          <w:bCs/>
        </w:rPr>
        <w:t xml:space="preserve">В этом случае взимаемая с Собственников плата за содержание и ремонт подлежит соразмерному увеличению либо уменьшению и утверждается на общем собрании собственников. Изменения в перечне работ </w:t>
      </w:r>
      <w:r w:rsidRPr="00BC7FA7">
        <w:rPr>
          <w:spacing w:val="-4"/>
        </w:rPr>
        <w:t>не должны ухудшать условий надежного и безопасного проживания.</w:t>
      </w:r>
    </w:p>
    <w:p w:rsidR="00171DA3" w:rsidRPr="00BC7FA7" w:rsidRDefault="00171DA3" w:rsidP="00171DA3">
      <w:pPr>
        <w:ind w:left="-1080" w:right="-360" w:firstLine="900"/>
        <w:jc w:val="both"/>
      </w:pPr>
      <w:r w:rsidRPr="00BC7FA7">
        <w:t xml:space="preserve">3.5. Границы балансовой принадлежности и эксплуатационной ответственности Сторон в отношении содержания и ремонта Общего имущества определены в </w:t>
      </w:r>
      <w:r w:rsidRPr="00BC7FA7">
        <w:rPr>
          <w:b/>
        </w:rPr>
        <w:t>Приложении №___</w:t>
      </w:r>
    </w:p>
    <w:p w:rsidR="00171DA3" w:rsidRPr="00BC7FA7" w:rsidRDefault="00171DA3" w:rsidP="00171DA3">
      <w:pPr>
        <w:widowControl w:val="0"/>
        <w:shd w:val="clear" w:color="auto" w:fill="FFFFFF"/>
        <w:autoSpaceDE w:val="0"/>
        <w:autoSpaceDN w:val="0"/>
        <w:adjustRightInd w:val="0"/>
        <w:ind w:left="-1080" w:right="-360" w:firstLine="540"/>
        <w:jc w:val="both"/>
        <w:rPr>
          <w:spacing w:val="-4"/>
        </w:rPr>
      </w:pPr>
      <w:r w:rsidRPr="00BC7FA7">
        <w:rPr>
          <w:spacing w:val="-4"/>
        </w:rPr>
        <w:t xml:space="preserve">      3.6. Собственники нежилых  встроено-пристроенных помещений производят </w:t>
      </w:r>
      <w:proofErr w:type="gramStart"/>
      <w:r w:rsidRPr="00BC7FA7">
        <w:rPr>
          <w:spacing w:val="-4"/>
        </w:rPr>
        <w:t>содержание</w:t>
      </w:r>
      <w:proofErr w:type="gramEnd"/>
      <w:r w:rsidRPr="00BC7FA7">
        <w:rPr>
          <w:spacing w:val="-4"/>
        </w:rPr>
        <w:t xml:space="preserve"> и ремонт встроено-пристроенной части и оплачивают за содержание и текущий ремонт многоквартирного дома </w:t>
      </w:r>
    </w:p>
    <w:p w:rsidR="00171DA3" w:rsidRPr="00BC7FA7" w:rsidRDefault="00171DA3" w:rsidP="00171DA3">
      <w:pPr>
        <w:ind w:left="-1080" w:right="-360" w:firstLine="900"/>
        <w:jc w:val="both"/>
        <w:rPr>
          <w:bCs/>
        </w:rPr>
      </w:pPr>
      <w:r w:rsidRPr="00BC7FA7">
        <w:t>3.7. Управляющий по настоящему Договору предоставляет следующие коммунальные услуги: холодное водоснабжение, горячее водоснабжение, водоотведение, электроснабжение, отопление. Параметры качества предоставляемых коммунальных услуг должны соответствовать требованиям к качеству коммунальных услуг, утвержденных Постановлением Правительства РФ от 06.05.2011г № 354 . (</w:t>
      </w:r>
      <w:r w:rsidRPr="00BC7FA7">
        <w:rPr>
          <w:b/>
        </w:rPr>
        <w:t>Приложение №___</w:t>
      </w:r>
      <w:r w:rsidRPr="00BC7FA7">
        <w:t xml:space="preserve">). </w:t>
      </w:r>
    </w:p>
    <w:p w:rsidR="00171DA3" w:rsidRPr="00BC7FA7" w:rsidRDefault="00171DA3" w:rsidP="00171DA3">
      <w:pPr>
        <w:ind w:left="-1080" w:right="-360"/>
        <w:jc w:val="both"/>
      </w:pPr>
      <w:r w:rsidRPr="00BC7FA7">
        <w:t xml:space="preserve">               3.8. </w:t>
      </w:r>
      <w:proofErr w:type="gramStart"/>
      <w:r w:rsidRPr="00BC7FA7">
        <w:t>Капитальный</w:t>
      </w:r>
      <w:proofErr w:type="gramEnd"/>
      <w:r w:rsidRPr="00BC7FA7">
        <w:t xml:space="preserve"> и/или текущий ремонты общего имущества проводятся по решению общего собрания собственников помещений для:</w:t>
      </w:r>
    </w:p>
    <w:p w:rsidR="00171DA3" w:rsidRPr="00BC7FA7" w:rsidRDefault="00171DA3" w:rsidP="00171DA3">
      <w:pPr>
        <w:tabs>
          <w:tab w:val="left" w:pos="993"/>
        </w:tabs>
        <w:ind w:left="-1080" w:right="-360"/>
        <w:jc w:val="both"/>
      </w:pPr>
      <w:r w:rsidRPr="00BC7FA7">
        <w:t>-  предупреждения преждевременного и устранения физического износа или разрушения общего имущества дома,</w:t>
      </w:r>
    </w:p>
    <w:p w:rsidR="00171DA3" w:rsidRPr="00BC7FA7" w:rsidRDefault="00171DA3" w:rsidP="00171DA3">
      <w:pPr>
        <w:tabs>
          <w:tab w:val="left" w:pos="993"/>
        </w:tabs>
        <w:ind w:left="-1080" w:right="-360"/>
        <w:jc w:val="both"/>
      </w:pPr>
      <w:r w:rsidRPr="00BC7FA7">
        <w:t xml:space="preserve">- поддержания эксплуатационных показателей и работоспособности, устранения повреждений и неисправностей общего имущества или его отдельных элементов (без замены </w:t>
      </w:r>
      <w:r w:rsidR="00757720">
        <w:t>ограждающих несущих конструкций</w:t>
      </w:r>
      <w:r w:rsidRPr="00BC7FA7">
        <w:t>);</w:t>
      </w:r>
    </w:p>
    <w:p w:rsidR="00171DA3" w:rsidRPr="00BC7FA7" w:rsidRDefault="00171DA3" w:rsidP="00171DA3">
      <w:pPr>
        <w:ind w:left="-1080" w:right="-360"/>
        <w:jc w:val="both"/>
      </w:pPr>
      <w:r w:rsidRPr="00BC7FA7">
        <w:t>- поддержания и восстановления исправности, в случае нарушения (опасности нарушения) установленных предельно допустимых характеристик надежности и безопасности, а также при необходимости замены соответствующих элементов общего имущества (в том числе ограждающих несущих конструкций многоквартирного дома, лифтов и другого оборудования). Капитальный ремонт общего имущества в многоквартирном доме проводится за счет Собственника.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Управляющего. Капитальный ремонт осуществляется на основании договоров подряда со специализированными организациями, с которыми Управляющий заключает договор на капитальный ремонт.</w:t>
      </w:r>
    </w:p>
    <w:p w:rsidR="00171DA3" w:rsidRPr="00BC7FA7" w:rsidRDefault="00171DA3" w:rsidP="00171DA3">
      <w:pPr>
        <w:ind w:left="-1080" w:right="-360" w:firstLine="540"/>
        <w:jc w:val="both"/>
      </w:pPr>
      <w:r w:rsidRPr="00BC7FA7">
        <w:t xml:space="preserve">Обязанность по оплате расходов на капитальный ремонт многоквартирного дома распространяется на всех Собственников помещений (жилых и нежилых помещений) в этом доме с момента возникновения права собственности на помещения в этом доме.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дома. Денежные </w:t>
      </w:r>
      <w:proofErr w:type="gramStart"/>
      <w:r w:rsidRPr="00BC7FA7">
        <w:t>средства</w:t>
      </w:r>
      <w:proofErr w:type="gramEnd"/>
      <w:r w:rsidRPr="00BC7FA7">
        <w:t xml:space="preserve"> поступающие на капитальный ремонт формируют резерв по капитальному ремонту общего имущества.</w:t>
      </w:r>
    </w:p>
    <w:p w:rsidR="00171DA3" w:rsidRPr="00BC7FA7" w:rsidRDefault="00171DA3" w:rsidP="00171DA3">
      <w:pPr>
        <w:ind w:left="-1080" w:right="-360" w:firstLine="540"/>
        <w:jc w:val="both"/>
      </w:pPr>
      <w:r w:rsidRPr="00BC7FA7">
        <w:t xml:space="preserve">      3.9. </w:t>
      </w:r>
      <w:proofErr w:type="gramStart"/>
      <w:r w:rsidRPr="00BC7FA7">
        <w:t xml:space="preserve">Предельные сроки устранения неисправностей при выполнении внепланового (непредвиденного) текущего ремонта отдельных частей жилого дома и его оборудования и устранения аварий определены в </w:t>
      </w:r>
      <w:r w:rsidRPr="00BC7FA7">
        <w:rPr>
          <w:b/>
        </w:rPr>
        <w:t>Приложении №____</w:t>
      </w:r>
      <w:r w:rsidRPr="00BC7FA7">
        <w:t>, являющимся неотъемлемой частью настоящего договора.</w:t>
      </w:r>
      <w:proofErr w:type="gramEnd"/>
      <w:r w:rsidRPr="00BC7FA7">
        <w:t xml:space="preserve">   Сроки устранения аварий могут быть изменены в случаях, если отсутствует доступ к объектам производства работ, существует необходимость привлечения энергоснабжающих компаний.   </w:t>
      </w:r>
    </w:p>
    <w:p w:rsidR="00171DA3" w:rsidRPr="00BC7FA7" w:rsidRDefault="00171DA3" w:rsidP="00171DA3">
      <w:pPr>
        <w:ind w:left="-1080" w:right="-360" w:firstLine="540"/>
        <w:jc w:val="both"/>
        <w:rPr>
          <w:bCs/>
        </w:rPr>
      </w:pPr>
      <w:r w:rsidRPr="00BC7FA7">
        <w:t xml:space="preserve">     3.10. Управляющий снимает показания общедомового прибора учета коммунальных ресурсов в течение последних 5 рабочих дней текущего месяца и заносит соответствующие показания в журнал учета показаний общедомовых приборов учета, который подлежит предоставлению собственнику по первому его требованию    </w:t>
      </w:r>
    </w:p>
    <w:p w:rsidR="00171DA3" w:rsidRPr="00BC7FA7" w:rsidRDefault="00171DA3" w:rsidP="00171DA3">
      <w:pPr>
        <w:ind w:left="-1080" w:right="-360"/>
        <w:jc w:val="both"/>
      </w:pPr>
      <w:r w:rsidRPr="00BC7FA7">
        <w:tab/>
      </w:r>
    </w:p>
    <w:p w:rsidR="00171DA3" w:rsidRPr="00BC7FA7" w:rsidRDefault="00171DA3" w:rsidP="00171DA3">
      <w:pPr>
        <w:shd w:val="clear" w:color="auto" w:fill="FFFFFF"/>
        <w:spacing w:before="240"/>
        <w:ind w:left="-1080" w:right="-360" w:firstLine="505"/>
        <w:jc w:val="center"/>
        <w:rPr>
          <w:b/>
          <w:spacing w:val="-2"/>
        </w:rPr>
      </w:pPr>
      <w:r w:rsidRPr="00BC7FA7">
        <w:rPr>
          <w:b/>
          <w:spacing w:val="-2"/>
        </w:rPr>
        <w:t>4. ОБЯЗАННОСТИ СТОРОН</w:t>
      </w:r>
    </w:p>
    <w:p w:rsidR="00171DA3" w:rsidRPr="00BC7FA7" w:rsidRDefault="00171DA3" w:rsidP="00171DA3">
      <w:pPr>
        <w:shd w:val="clear" w:color="auto" w:fill="FFFFFF"/>
        <w:spacing w:before="240"/>
        <w:ind w:left="-1080" w:right="-360" w:firstLine="900"/>
        <w:jc w:val="both"/>
        <w:rPr>
          <w:b/>
          <w:spacing w:val="-2"/>
        </w:rPr>
      </w:pPr>
      <w:r w:rsidRPr="00BC7FA7">
        <w:rPr>
          <w:b/>
          <w:spacing w:val="-2"/>
        </w:rPr>
        <w:t>4.1. Управляющий обязуется:</w:t>
      </w:r>
    </w:p>
    <w:p w:rsidR="00171DA3" w:rsidRPr="00BC7FA7" w:rsidRDefault="00171DA3" w:rsidP="00171DA3">
      <w:pPr>
        <w:shd w:val="clear" w:color="auto" w:fill="FFFFFF"/>
        <w:spacing w:before="240"/>
        <w:ind w:left="-1080" w:right="-360" w:firstLine="900"/>
        <w:jc w:val="both"/>
      </w:pPr>
      <w:r w:rsidRPr="00BC7FA7">
        <w:t xml:space="preserve">4.1.1. </w:t>
      </w:r>
      <w:proofErr w:type="gramStart"/>
      <w:r w:rsidRPr="00BC7FA7">
        <w:t xml:space="preserve">Осуществлять управление многоквартирным домом в соответствии с условиями настоящего Договора и действующим законодательством с наибольшей выгодой в интересах Собственника и в соответствии с требованиями действующих руководящих документов, регламентирующих оказание жилищно-коммунальных услуг и выполнение работ по содержанию и ремонту общего имущества в Многоквартирном доме, а также в соответствии с требованиями </w:t>
      </w:r>
      <w:r w:rsidRPr="00BC7FA7">
        <w:lastRenderedPageBreak/>
        <w:t>действующих технических регламентов, стандартов, правил и норм, государственных санитарно-эпидемиологических правил и</w:t>
      </w:r>
      <w:proofErr w:type="gramEnd"/>
      <w:r w:rsidRPr="00BC7FA7">
        <w:t xml:space="preserve"> нормативов, гигиенических нормативов, иных правовых актов,  для чего:</w:t>
      </w:r>
    </w:p>
    <w:p w:rsidR="00171DA3" w:rsidRPr="00BC7FA7" w:rsidRDefault="00171DA3" w:rsidP="00171DA3">
      <w:pPr>
        <w:autoSpaceDE w:val="0"/>
        <w:autoSpaceDN w:val="0"/>
        <w:adjustRightInd w:val="0"/>
        <w:ind w:left="-1080" w:right="-360" w:firstLine="900"/>
        <w:jc w:val="both"/>
      </w:pPr>
      <w:r w:rsidRPr="00BC7FA7">
        <w:t>4.1.2. Приступить к выполнению настоящего Договора в течение 30 дней с момента его подписания</w:t>
      </w:r>
    </w:p>
    <w:p w:rsidR="00171DA3" w:rsidRPr="00BC7FA7" w:rsidRDefault="00171DA3" w:rsidP="00171DA3">
      <w:pPr>
        <w:ind w:left="-1080" w:right="-360" w:firstLine="900"/>
        <w:jc w:val="both"/>
      </w:pPr>
      <w:r w:rsidRPr="00BC7FA7">
        <w:t>4.1.3. Принимать меры, необходимые для предотвращения или прекращения действий третьих лиц, затрудняющих реализацию прав владения, пользования и в установленных законодательством пределах распоряжения Собственниками Общим имуществом многоквартирного дома;</w:t>
      </w:r>
    </w:p>
    <w:p w:rsidR="00171DA3" w:rsidRPr="00BC7FA7" w:rsidRDefault="00171DA3" w:rsidP="00171DA3">
      <w:pPr>
        <w:ind w:left="-1080" w:right="-360" w:firstLine="900"/>
        <w:jc w:val="both"/>
      </w:pPr>
      <w:r w:rsidRPr="00BC7FA7">
        <w:t>4.1.4. Вести реестр Собственников, делопроизводство, бухгалтерский учет и бухгалтерскую отчетность по управлению многоквартирным домом;</w:t>
      </w:r>
    </w:p>
    <w:p w:rsidR="00171DA3" w:rsidRPr="00BC7FA7" w:rsidRDefault="00171DA3" w:rsidP="00171DA3">
      <w:pPr>
        <w:ind w:left="-1080" w:right="-360" w:firstLine="900"/>
        <w:jc w:val="both"/>
      </w:pPr>
      <w:r w:rsidRPr="00BC7FA7">
        <w:t>4.1.5. Вести и хранить техническую документацию на многоквартирный дом, внутридомовое инженерное оборудование и объекты придомового благоустройства, а  также бухгалтерскую, статистическую, хозяйственно-финансовую документацию и расчеты, связанные с исполнением настоящего договора;</w:t>
      </w:r>
    </w:p>
    <w:p w:rsidR="00171DA3" w:rsidRPr="00BC7FA7" w:rsidRDefault="00171DA3" w:rsidP="00171DA3">
      <w:pPr>
        <w:ind w:left="-1080" w:right="-360" w:firstLine="900"/>
        <w:jc w:val="both"/>
      </w:pPr>
      <w:r w:rsidRPr="00BC7FA7">
        <w:t>4.1.6. Организовать своевременное начисление Собственникам платы за жилое помещение и коммунальные услуги, иных платежей в соответствии с решениями Общего собрания собственников многоквартирного дома, а также сбор указанных платежей. Для эффективно выполнения данных обязанностей Управляющий имеет право привлекать на основании соответствующего договора, содержащего условие об обеспечении требований Законодательства РФ  о защите персональных данных   для начисления, перерасчета, учета и сбора платежей специализированную организацию.</w:t>
      </w:r>
    </w:p>
    <w:p w:rsidR="00171DA3" w:rsidRPr="00BC7FA7" w:rsidRDefault="00171DA3" w:rsidP="00171DA3">
      <w:pPr>
        <w:ind w:left="-1080" w:right="-360" w:firstLine="900"/>
        <w:jc w:val="both"/>
        <w:rPr>
          <w:sz w:val="26"/>
          <w:szCs w:val="26"/>
        </w:rPr>
      </w:pPr>
      <w:r w:rsidRPr="00BC7FA7">
        <w:t xml:space="preserve">4.1.7. Предоставлять Собственнику коммунальные услуги надлежащего качества и в необходимых для него объемах. </w:t>
      </w:r>
    </w:p>
    <w:p w:rsidR="00171DA3" w:rsidRPr="00BC7FA7" w:rsidRDefault="00171DA3" w:rsidP="00171DA3">
      <w:pPr>
        <w:autoSpaceDE w:val="0"/>
        <w:autoSpaceDN w:val="0"/>
        <w:adjustRightInd w:val="0"/>
        <w:ind w:left="-1080" w:right="-360" w:firstLine="900"/>
        <w:jc w:val="both"/>
      </w:pPr>
      <w:r w:rsidRPr="00BC7FA7">
        <w:t xml:space="preserve">4.1.8. С целью предоставления коммунальных услуг от своего имени и за счет собственников выбрать ресурсоснабжающие организации и заключить с ними  договоры купли-продажи соответствующих коммунальных ресурсов. </w:t>
      </w:r>
    </w:p>
    <w:p w:rsidR="00171DA3" w:rsidRPr="00BC7FA7" w:rsidRDefault="00171DA3" w:rsidP="00171DA3">
      <w:pPr>
        <w:ind w:left="-1080" w:right="-360" w:firstLine="900"/>
        <w:jc w:val="both"/>
      </w:pPr>
      <w:r w:rsidRPr="00BC7FA7">
        <w:t>4.1.9. Организовать систематический контроль соответствия качества предоставляемых коммунальных услуг критериям, отраженным в действующем законодательстве и заключенных договорах;</w:t>
      </w:r>
    </w:p>
    <w:p w:rsidR="00171DA3" w:rsidRPr="00BC7FA7" w:rsidRDefault="00171DA3" w:rsidP="00171DA3">
      <w:pPr>
        <w:ind w:left="-1080" w:right="-360" w:firstLine="900"/>
        <w:jc w:val="both"/>
      </w:pPr>
      <w:r w:rsidRPr="00BC7FA7">
        <w:t xml:space="preserve">4.1.10. Обеспечивать  в соответствии с действующим законодательством РФ  перерасчет платы за коммунальные услуги в случае их отсутствия или снижения качества предоставляемых услуг, а также временного отсутствия Собственника, подтвержденного соответствующими документами. </w:t>
      </w:r>
    </w:p>
    <w:p w:rsidR="00171DA3" w:rsidRPr="00BC7FA7" w:rsidRDefault="00171DA3" w:rsidP="00171DA3">
      <w:pPr>
        <w:ind w:left="-1080" w:right="-360" w:firstLine="505"/>
        <w:jc w:val="both"/>
      </w:pPr>
      <w:r w:rsidRPr="00BC7FA7">
        <w:rPr>
          <w:b/>
        </w:rPr>
        <w:t xml:space="preserve">      </w:t>
      </w:r>
      <w:r w:rsidRPr="00BC7FA7">
        <w:t>4.1.11.Ежегодно предоставлять Собственникам помещений в многоквартирном доме отчет  в утвержденной форме (</w:t>
      </w:r>
      <w:r w:rsidRPr="00BC7FA7">
        <w:rPr>
          <w:b/>
        </w:rPr>
        <w:t>Приложение №___</w:t>
      </w:r>
      <w:r w:rsidRPr="00BC7FA7">
        <w:t>) до 1 апреля года, следующего за отчетным; надлежащим предоставлением отчета может считаться размещение его на сайте Управляющего по адресу:</w:t>
      </w:r>
      <w:r w:rsidR="00757720">
        <w:t xml:space="preserve"> </w:t>
      </w:r>
      <w:r w:rsidR="00757720" w:rsidRPr="00757720">
        <w:rPr>
          <w:b/>
          <w:lang w:val="en-US"/>
        </w:rPr>
        <w:t>yayamaster</w:t>
      </w:r>
      <w:r w:rsidR="00757720" w:rsidRPr="00757720">
        <w:rPr>
          <w:b/>
        </w:rPr>
        <w:t>.</w:t>
      </w:r>
      <w:proofErr w:type="spellStart"/>
      <w:r w:rsidR="00757720" w:rsidRPr="00757720">
        <w:rPr>
          <w:b/>
          <w:lang w:val="en-US"/>
        </w:rPr>
        <w:t>ucoz</w:t>
      </w:r>
      <w:proofErr w:type="spellEnd"/>
      <w:r w:rsidR="00757720" w:rsidRPr="00757720">
        <w:rPr>
          <w:b/>
        </w:rPr>
        <w:t>.</w:t>
      </w:r>
      <w:r w:rsidR="00757720" w:rsidRPr="00757720">
        <w:rPr>
          <w:b/>
          <w:lang w:val="en-US"/>
        </w:rPr>
        <w:t>com</w:t>
      </w:r>
      <w:r w:rsidRPr="00BC7FA7">
        <w:t xml:space="preserve"> </w:t>
      </w:r>
      <w:proofErr w:type="gramStart"/>
      <w:r w:rsidRPr="00BC7FA7">
        <w:t>и(</w:t>
      </w:r>
      <w:proofErr w:type="gramEnd"/>
      <w:r w:rsidRPr="00BC7FA7">
        <w:t xml:space="preserve">или) его размещение на досках объявлений на подъездах либо в общедоступном месте, скрепленного подписью и печатью </w:t>
      </w:r>
    </w:p>
    <w:p w:rsidR="00171DA3" w:rsidRPr="00BC7FA7" w:rsidRDefault="00171DA3" w:rsidP="00171DA3">
      <w:pPr>
        <w:ind w:left="-1080" w:right="-360" w:firstLine="505"/>
        <w:jc w:val="both"/>
        <w:rPr>
          <w:b/>
        </w:rPr>
      </w:pPr>
      <w:r w:rsidRPr="00BC7FA7">
        <w:t xml:space="preserve">      4.1.12.</w:t>
      </w:r>
      <w:r w:rsidRPr="00BC7FA7">
        <w:rPr>
          <w:b/>
        </w:rPr>
        <w:t xml:space="preserve"> </w:t>
      </w:r>
      <w:proofErr w:type="gramStart"/>
      <w:r w:rsidRPr="00BC7FA7">
        <w:rPr>
          <w:iCs/>
        </w:rPr>
        <w:t>Управляющий обязан обеспечить свободный доступ собственникам, нанимателям к информации об основных показателях его финансово-хозяйственной деятельности (в части исполнения договоров управления многоквартирным домом), о выполняемых работах и услугах по содержанию и ремонту общего имущества в многоквартирном доме, порядке и об условиях их предоставления, о стоимости данных услуг и работ, а также о ценах (тарифах) на коммунальные ресурсы, необходимые для предоставления коммунальных</w:t>
      </w:r>
      <w:proofErr w:type="gramEnd"/>
      <w:r w:rsidRPr="00BC7FA7">
        <w:rPr>
          <w:iCs/>
        </w:rPr>
        <w:t xml:space="preserve"> услуг, в соответствии со стандартом раскрытия информации, утверждаемым Правительством Российской Федерации № 731 в установленные данным Постановлением сроки. Общая информация об Управляющем представлена в </w:t>
      </w:r>
      <w:r w:rsidRPr="00BC7FA7">
        <w:rPr>
          <w:b/>
          <w:iCs/>
        </w:rPr>
        <w:t>Приложении №___.</w:t>
      </w:r>
    </w:p>
    <w:p w:rsidR="00171DA3" w:rsidRPr="00BC7FA7" w:rsidRDefault="00171DA3" w:rsidP="00171DA3">
      <w:pPr>
        <w:ind w:left="-1080" w:right="-360" w:firstLine="505"/>
        <w:jc w:val="both"/>
      </w:pPr>
      <w:r w:rsidRPr="00BC7FA7">
        <w:t xml:space="preserve">       4.1.13. При поступлении коммерческих предложений Управляющий не должен выдавать разрешений на пользование общим имуществом собственников многоквартирного дома без соответствующих решений общего собрания собственников либо согласования с Советом многоквартирного дома (при условии наделения его соответствующими полномочиями).  В случае принятия собственниками соответствующего решения, оформленного Протоколом общего собрания, </w:t>
      </w:r>
      <w:proofErr w:type="gramStart"/>
      <w:r w:rsidRPr="00BC7FA7">
        <w:t>средства, поступившие в результате реализации коммерческого предложения в размере 100%  поступают</w:t>
      </w:r>
      <w:proofErr w:type="gramEnd"/>
      <w:r w:rsidRPr="00BC7FA7">
        <w:t xml:space="preserve"> в счет средств по текущему ремонту отдельной строкой. Расходование данных денежных средств определяется на основании решения общего собрания многоквартирного дома.</w:t>
      </w:r>
    </w:p>
    <w:p w:rsidR="00171DA3" w:rsidRPr="00BC7FA7" w:rsidRDefault="00171DA3" w:rsidP="00171DA3">
      <w:pPr>
        <w:ind w:left="-1080" w:right="-360" w:firstLine="900"/>
        <w:jc w:val="both"/>
        <w:rPr>
          <w:spacing w:val="-2"/>
        </w:rPr>
      </w:pPr>
      <w:r w:rsidRPr="00BC7FA7">
        <w:t xml:space="preserve">4.1.14. За тридцать дней до истечения срока действия настоящего договора представлять предварительный отчет Собственнику о выполнении условий настоящего договора путем размещения отчета на досках объявлений, расположенных в местах общего пользования многоквартирного дома, а также  на официальном сайте Управляющего </w:t>
      </w:r>
      <w:r w:rsidR="00F53B56" w:rsidRPr="00757720">
        <w:rPr>
          <w:b/>
          <w:lang w:val="en-US"/>
        </w:rPr>
        <w:t>yayamaster</w:t>
      </w:r>
      <w:r w:rsidR="00F53B56" w:rsidRPr="00757720">
        <w:rPr>
          <w:b/>
        </w:rPr>
        <w:t>.</w:t>
      </w:r>
      <w:proofErr w:type="spellStart"/>
      <w:r w:rsidR="00F53B56" w:rsidRPr="00757720">
        <w:rPr>
          <w:b/>
          <w:lang w:val="en-US"/>
        </w:rPr>
        <w:t>ucoz</w:t>
      </w:r>
      <w:proofErr w:type="spellEnd"/>
      <w:r w:rsidR="00F53B56" w:rsidRPr="00757720">
        <w:rPr>
          <w:b/>
        </w:rPr>
        <w:t>.</w:t>
      </w:r>
      <w:r w:rsidR="00F53B56" w:rsidRPr="00757720">
        <w:rPr>
          <w:b/>
          <w:lang w:val="en-US"/>
        </w:rPr>
        <w:t>com</w:t>
      </w:r>
    </w:p>
    <w:p w:rsidR="00171DA3" w:rsidRPr="00BC7FA7" w:rsidRDefault="00171DA3" w:rsidP="00171DA3">
      <w:pPr>
        <w:autoSpaceDE w:val="0"/>
        <w:autoSpaceDN w:val="0"/>
        <w:adjustRightInd w:val="0"/>
        <w:ind w:left="-1080" w:right="-360" w:firstLine="900"/>
        <w:jc w:val="both"/>
      </w:pPr>
      <w:r w:rsidRPr="00BC7FA7">
        <w:lastRenderedPageBreak/>
        <w:t xml:space="preserve">4.1.15. Ежегодно до «__»_______вносить предложения Председателю Совета многоквартирного дома, членам Совета многоквартирного дома о необходимости проведения капитального ремонта, с указанием перечня и сроков проведения работ, расчета расходов на их проведение и расчета размера платы за капитальный ремонт </w:t>
      </w:r>
    </w:p>
    <w:p w:rsidR="00171DA3" w:rsidRPr="00BC7FA7" w:rsidRDefault="00171DA3" w:rsidP="00171DA3">
      <w:pPr>
        <w:shd w:val="clear" w:color="auto" w:fill="FFFFFF"/>
        <w:tabs>
          <w:tab w:val="left" w:pos="360"/>
        </w:tabs>
        <w:ind w:left="-1080" w:right="-360"/>
        <w:jc w:val="both"/>
      </w:pPr>
      <w:r w:rsidRPr="00BC7FA7">
        <w:rPr>
          <w:spacing w:val="-1"/>
        </w:rPr>
        <w:t xml:space="preserve">           </w:t>
      </w:r>
      <w:r w:rsidRPr="00BC7FA7">
        <w:t xml:space="preserve">     4.1.16. Организовать аварийно-диспетчерское обслуживание в целях оперативного приема заявок, устранения неисправностей и локализации аварий на общем имуществе многоквартирного дома в сроки, установленные действующим законодательством. Обеспечить выполнение работ по устранению причин аварийных ситуаций, приводящих к угрозе жизни, здоровью граждан, а также к порче их имущества. Уведомлять Собственников о телефонах аварийных и диспетчерских служб. Заявки принимаются по телефону_________________________</w:t>
      </w:r>
    </w:p>
    <w:p w:rsidR="00171DA3" w:rsidRPr="00BC7FA7" w:rsidRDefault="00171DA3" w:rsidP="00171DA3">
      <w:pPr>
        <w:ind w:left="-1080" w:right="-360" w:firstLine="900"/>
        <w:jc w:val="both"/>
      </w:pPr>
      <w:r w:rsidRPr="00BC7FA7">
        <w:t>4.1.20. Уведомлять Собственника о предстоящих ремонтах дома путем размещения объявлений на информационных досках:</w:t>
      </w:r>
    </w:p>
    <w:p w:rsidR="00171DA3" w:rsidRPr="00BC7FA7" w:rsidRDefault="00171DA3" w:rsidP="00171DA3">
      <w:pPr>
        <w:ind w:left="-1080" w:right="-360" w:firstLine="900"/>
        <w:jc w:val="both"/>
      </w:pPr>
      <w:r w:rsidRPr="00BC7FA7">
        <w:t>-о текущем – не менее</w:t>
      </w:r>
      <w:proofErr w:type="gramStart"/>
      <w:r w:rsidRPr="00BC7FA7">
        <w:t>,</w:t>
      </w:r>
      <w:proofErr w:type="gramEnd"/>
      <w:r w:rsidRPr="00BC7FA7">
        <w:t xml:space="preserve"> чем за 3 дня;</w:t>
      </w:r>
    </w:p>
    <w:p w:rsidR="00171DA3" w:rsidRPr="00BC7FA7" w:rsidRDefault="00171DA3" w:rsidP="00171DA3">
      <w:pPr>
        <w:ind w:left="-1080" w:right="-360" w:firstLine="900"/>
        <w:jc w:val="both"/>
      </w:pPr>
      <w:r w:rsidRPr="00BC7FA7">
        <w:t>-о капитальном – не менее  чем за 10 дней.</w:t>
      </w:r>
    </w:p>
    <w:p w:rsidR="00171DA3" w:rsidRPr="00BC7FA7" w:rsidRDefault="00171DA3" w:rsidP="00171DA3">
      <w:pPr>
        <w:ind w:left="-1080" w:right="-360" w:firstLine="900"/>
        <w:jc w:val="both"/>
        <w:rPr>
          <w:bCs/>
        </w:rPr>
      </w:pPr>
      <w:r w:rsidRPr="00BC7FA7">
        <w:t xml:space="preserve">4.1.21. Доводить до сведения собственников необходимую информацию, касающуюся предмета настоящего договора, посредством размещения на информационных стендах в подъездах, на официальном сайте Управляющего </w:t>
      </w:r>
      <w:r w:rsidR="00F53B56" w:rsidRPr="00757720">
        <w:rPr>
          <w:b/>
          <w:lang w:val="en-US"/>
        </w:rPr>
        <w:t>yayamaster</w:t>
      </w:r>
      <w:r w:rsidR="00F53B56" w:rsidRPr="00757720">
        <w:rPr>
          <w:b/>
        </w:rPr>
        <w:t>.</w:t>
      </w:r>
      <w:proofErr w:type="spellStart"/>
      <w:r w:rsidR="00F53B56" w:rsidRPr="00757720">
        <w:rPr>
          <w:b/>
          <w:lang w:val="en-US"/>
        </w:rPr>
        <w:t>ucoz</w:t>
      </w:r>
      <w:proofErr w:type="spellEnd"/>
      <w:r w:rsidR="00F53B56" w:rsidRPr="00757720">
        <w:rPr>
          <w:b/>
        </w:rPr>
        <w:t>.</w:t>
      </w:r>
      <w:r w:rsidR="00F53B56" w:rsidRPr="00757720">
        <w:rPr>
          <w:b/>
          <w:lang w:val="en-US"/>
        </w:rPr>
        <w:t>com</w:t>
      </w:r>
      <w:proofErr w:type="gramStart"/>
      <w:r w:rsidR="00F53B56" w:rsidRPr="00757720">
        <w:t xml:space="preserve"> </w:t>
      </w:r>
      <w:r w:rsidR="00F53B56">
        <w:t xml:space="preserve"> </w:t>
      </w:r>
      <w:r w:rsidRPr="00BC7FA7">
        <w:t>В</w:t>
      </w:r>
      <w:proofErr w:type="gramEnd"/>
      <w:r w:rsidRPr="00BC7FA7">
        <w:t xml:space="preserve"> случае отсутствия информационных стендов разместить информацию в общедоступных местах.</w:t>
      </w:r>
    </w:p>
    <w:p w:rsidR="00171DA3" w:rsidRPr="00BC7FA7" w:rsidRDefault="00171DA3" w:rsidP="00171DA3">
      <w:pPr>
        <w:ind w:left="-1080" w:right="-360" w:firstLine="900"/>
        <w:jc w:val="both"/>
      </w:pPr>
      <w:r w:rsidRPr="00BC7FA7">
        <w:t>4.1.22. Своевременно информировать Собственника (нанимателя) о состоянии и изменении качества коммунальных услуг и режима их предоставления, о причинах и предполагаемой продолжительности перерывов в предоставлении коммунальных услуг, представления коммунальных услуг качеством ниже, предусмотренного настоящим Договором</w:t>
      </w:r>
    </w:p>
    <w:p w:rsidR="00171DA3" w:rsidRPr="00BC7FA7" w:rsidRDefault="00171DA3" w:rsidP="00171DA3">
      <w:pPr>
        <w:autoSpaceDE w:val="0"/>
        <w:autoSpaceDN w:val="0"/>
        <w:adjustRightInd w:val="0"/>
        <w:ind w:left="-1080" w:right="-360" w:firstLine="900"/>
        <w:jc w:val="both"/>
      </w:pPr>
      <w:r w:rsidRPr="00BC7FA7">
        <w:t>4.1.23. Предварительно уведомлять Собственника и лиц, пользующихся помещениями в многоквартирном доме, о проведении технических осмотров состояния внутриквартирного оборудования и (или) общего имущества, согласовывать сроки проведения указанных осмотров в случаях, предусмотренных действующим законодательством</w:t>
      </w:r>
    </w:p>
    <w:p w:rsidR="00171DA3" w:rsidRPr="00BC7FA7" w:rsidRDefault="00171DA3" w:rsidP="00171DA3">
      <w:pPr>
        <w:widowControl w:val="0"/>
        <w:spacing w:line="12" w:lineRule="atLeast"/>
        <w:ind w:left="-1080" w:right="-360" w:firstLine="900"/>
        <w:jc w:val="both"/>
      </w:pPr>
      <w:r w:rsidRPr="00BC7FA7">
        <w:t xml:space="preserve">4.1.29. Представлять в платежный документ, на основании которого Собственник вносит плату за жилищно-коммунальные услуги не позднее 1 числа месяца следующего за истекшим месяцем. Надлежащее представление Собственнику платежных документов и информирование о начисленных платежах за жилищно-коммунальные услуги Управляющим осуществляется способом, установленным решением (Протоколом) общего собрания собственников. </w:t>
      </w:r>
      <w:r w:rsidR="00F53B56">
        <w:t>Н</w:t>
      </w:r>
      <w:r w:rsidRPr="00BC7FA7">
        <w:t xml:space="preserve">аниматели имеют право получить данный  документ в кассе Уполномоченного по адресу: </w:t>
      </w:r>
      <w:r w:rsidR="00F53B56">
        <w:t>ул. Ленина 10.</w:t>
      </w:r>
    </w:p>
    <w:p w:rsidR="00171DA3" w:rsidRPr="00BC7FA7" w:rsidRDefault="00171DA3" w:rsidP="00171DA3">
      <w:pPr>
        <w:ind w:left="-1080" w:right="-360" w:firstLine="900"/>
        <w:jc w:val="both"/>
      </w:pPr>
      <w:r w:rsidRPr="00BC7FA7">
        <w:t>4.1.30. Представлять Председателю Совета многоквартирного дома  либо одному из членов Совета многоквартирного дома для согласования и подписания акт сдачи приемки выполненных работ по текущему, капитальному ремонту. В случае отказа от подписания актов Председатель Совета должен предоставить Управляющему мотивированное возражение причины отказа от подписания акта в течение 5 рабочих дней с момента представления акта. В случае необоснованного отказа от подписания акта Председателем совета, что нарушает права и интересы собственников, действующее законодательство, данный акт может подписать любой из членов Совета.</w:t>
      </w:r>
    </w:p>
    <w:p w:rsidR="00171DA3" w:rsidRPr="00BC7FA7" w:rsidRDefault="00171DA3" w:rsidP="00171DA3">
      <w:pPr>
        <w:ind w:left="-1080" w:right="-360" w:firstLine="900"/>
        <w:jc w:val="both"/>
      </w:pPr>
      <w:r w:rsidRPr="00BC7FA7">
        <w:t xml:space="preserve">4.1.30. Ежемесячно до 1 числа месяца следующего </w:t>
      </w:r>
      <w:proofErr w:type="gramStart"/>
      <w:r w:rsidRPr="00BC7FA7">
        <w:t>за</w:t>
      </w:r>
      <w:proofErr w:type="gramEnd"/>
      <w:r w:rsidRPr="00BC7FA7">
        <w:t xml:space="preserve"> </w:t>
      </w:r>
      <w:proofErr w:type="gramStart"/>
      <w:r w:rsidRPr="00BC7FA7">
        <w:t>истекшим</w:t>
      </w:r>
      <w:proofErr w:type="gramEnd"/>
      <w:r w:rsidRPr="00BC7FA7">
        <w:t xml:space="preserve"> представлять Председателю Совета многоквартирного дома на подпись акты сдачи-приемки работ по содержанию общего имущества многоквартирного дома. Форма акта указана в </w:t>
      </w:r>
      <w:r w:rsidRPr="00BC7FA7">
        <w:rPr>
          <w:b/>
        </w:rPr>
        <w:t xml:space="preserve">Приложении №___. </w:t>
      </w:r>
      <w:r w:rsidRPr="00BC7FA7">
        <w:t>В случае отсутствия возражений по качеству работ, суммы затрат по содержанию общего имущества у Председателя Совета многоквартирного дома в течение 5 рабочих дней с момента предоставления указанных актов работы считаются принятыми. В случае отказа от подписания актов Председатель Совета должен предоставить Управляющему мотивированное возражение причины отказа от подписания акта в течение 5 рабочих дней с момента представления акта Председателю совета. В случае необоснованного отказа от подписания акта Председателем совета, данный акт может подписать любой из членов совета</w:t>
      </w:r>
    </w:p>
    <w:p w:rsidR="00171DA3" w:rsidRPr="00BC7FA7" w:rsidRDefault="00171DA3" w:rsidP="00171DA3">
      <w:pPr>
        <w:ind w:left="-1080" w:right="-360" w:firstLine="900"/>
        <w:jc w:val="both"/>
      </w:pPr>
      <w:r w:rsidRPr="00BC7FA7">
        <w:t>4.1.31. Информировать Собственника о правилах пользования общим имуществом</w:t>
      </w:r>
    </w:p>
    <w:p w:rsidR="00171DA3" w:rsidRPr="00BC7FA7" w:rsidRDefault="00171DA3" w:rsidP="00171DA3">
      <w:pPr>
        <w:ind w:left="-1080" w:right="-360" w:firstLine="900"/>
        <w:jc w:val="both"/>
      </w:pPr>
      <w:r w:rsidRPr="00BC7FA7">
        <w:t xml:space="preserve">4.1.32. Проводить профилактические осмотры инженерного оборудования многоквартирного дома, его конструктивных элементов, а также инженерного оборудования в квартирах собственников, нанимателей жилых помещений с составлением актов </w:t>
      </w:r>
      <w:proofErr w:type="spellStart"/>
      <w:r w:rsidRPr="00BC7FA7">
        <w:t>профосмотра</w:t>
      </w:r>
      <w:proofErr w:type="spellEnd"/>
      <w:r w:rsidRPr="00BC7FA7">
        <w:t xml:space="preserve"> в сроки </w:t>
      </w:r>
      <w:proofErr w:type="gramStart"/>
      <w:r w:rsidRPr="00BC7FA7">
        <w:t>согласно Постановления</w:t>
      </w:r>
      <w:proofErr w:type="gramEnd"/>
      <w:r w:rsidRPr="00BC7FA7">
        <w:t xml:space="preserve"> Государственного комитета Российской Федерации по строительству и жилищно-коммунальному комплексу «Об утверждении правил и норм технической эксплуатации жилищного фонда» от 27.09.2003г. № 170 </w:t>
      </w:r>
    </w:p>
    <w:p w:rsidR="00171DA3" w:rsidRPr="00BC7FA7" w:rsidRDefault="00171DA3" w:rsidP="00171DA3">
      <w:pPr>
        <w:ind w:left="-1080" w:right="-360" w:firstLine="1260"/>
        <w:jc w:val="both"/>
        <w:rPr>
          <w:b/>
        </w:rPr>
      </w:pPr>
      <w:r w:rsidRPr="00BC7FA7">
        <w:rPr>
          <w:b/>
        </w:rPr>
        <w:t>4.2. Управляющий имеет право:</w:t>
      </w:r>
    </w:p>
    <w:p w:rsidR="00171DA3" w:rsidRPr="00BC7FA7" w:rsidRDefault="00171DA3" w:rsidP="00171DA3">
      <w:pPr>
        <w:pStyle w:val="ConsNonformat"/>
        <w:ind w:left="-1080" w:right="-36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C7FA7">
        <w:rPr>
          <w:rFonts w:ascii="Times New Roman" w:hAnsi="Times New Roman" w:cs="Times New Roman"/>
          <w:sz w:val="24"/>
          <w:szCs w:val="24"/>
        </w:rPr>
        <w:lastRenderedPageBreak/>
        <w:t xml:space="preserve">   4.2.1. Управляющий в целях исполнения настоящего договора  и достижения целей управления заключает договоры с организациями различных форм собственности, специализирующимися на соответствующем выполнении работ и услуг (далее – «специализированные организации») </w:t>
      </w:r>
    </w:p>
    <w:p w:rsidR="00171DA3" w:rsidRPr="00BC7FA7" w:rsidRDefault="00171DA3" w:rsidP="00171DA3">
      <w:pPr>
        <w:shd w:val="clear" w:color="auto" w:fill="FFFFFF"/>
        <w:ind w:left="-1080" w:right="-360" w:firstLine="900"/>
        <w:jc w:val="both"/>
      </w:pPr>
      <w:r w:rsidRPr="00BC7FA7">
        <w:t xml:space="preserve">  4.2.2. В случае возникновения у Собственника, нанимателя задолженности:</w:t>
      </w:r>
    </w:p>
    <w:p w:rsidR="00171DA3" w:rsidRPr="00BC7FA7" w:rsidRDefault="00171DA3" w:rsidP="00171DA3">
      <w:pPr>
        <w:ind w:left="-1080" w:right="-360" w:firstLine="1080"/>
        <w:jc w:val="both"/>
      </w:pPr>
      <w:r w:rsidRPr="00BC7FA7">
        <w:t>- требовать с Собственника внесения платы за жилое помещение и прочие предоставляемые услуги в установленные сроки, а также в случаях, установленных законодательством РФ или настоящим договором, - уплаты неустоек.</w:t>
      </w:r>
    </w:p>
    <w:p w:rsidR="00F53B56" w:rsidRDefault="00171DA3" w:rsidP="00F53B56">
      <w:pPr>
        <w:ind w:left="-1080" w:right="-360" w:firstLine="1080"/>
        <w:jc w:val="both"/>
      </w:pPr>
      <w:r w:rsidRPr="00BC7FA7">
        <w:t>- взыскивать с должников  сумму неплатежей и неустоек, в порядке, установленном действующим законодательством РФ.</w:t>
      </w:r>
    </w:p>
    <w:p w:rsidR="00171DA3" w:rsidRPr="00BC7FA7" w:rsidRDefault="00171DA3" w:rsidP="00F53B56">
      <w:pPr>
        <w:ind w:left="-1080" w:right="-360" w:firstLine="1080"/>
        <w:jc w:val="both"/>
      </w:pPr>
      <w:r w:rsidRPr="00BC7FA7">
        <w:t>- применять к Собственнику, нанимателю иные меры воздействия, предусмотренные действующим законодательством РФ.</w:t>
      </w:r>
    </w:p>
    <w:p w:rsidR="00171DA3" w:rsidRPr="00BC7FA7" w:rsidRDefault="00171DA3" w:rsidP="00171DA3">
      <w:pPr>
        <w:ind w:left="-1080" w:right="-360" w:firstLine="1080"/>
        <w:jc w:val="both"/>
      </w:pPr>
      <w:r w:rsidRPr="00BC7FA7">
        <w:t>4.2.3. Принимать участие в общих собраниях Собственников (без права голосования), вносить предложения по вопросам повестки дня общего собрания</w:t>
      </w:r>
    </w:p>
    <w:p w:rsidR="00171DA3" w:rsidRPr="00BC7FA7" w:rsidRDefault="00171DA3" w:rsidP="00171DA3">
      <w:pPr>
        <w:autoSpaceDE w:val="0"/>
        <w:autoSpaceDN w:val="0"/>
        <w:adjustRightInd w:val="0"/>
        <w:ind w:left="-1080" w:right="-360" w:firstLine="1080"/>
        <w:jc w:val="both"/>
      </w:pPr>
      <w:r w:rsidRPr="00BC7FA7">
        <w:t>4.2.4.</w:t>
      </w:r>
      <w:r w:rsidRPr="00BC7FA7">
        <w:rPr>
          <w:rFonts w:ascii="TimesNewRomanPSMT" w:hAnsi="TimesNewRomanPSMT" w:cs="TimesNewRomanPSMT"/>
        </w:rPr>
        <w:t xml:space="preserve"> Приостановить или ограничить предоставление коммунальных услуг в случае неполной оплаты потребителем коммунальных услуг после письменного уведомления потребителя в порядке и на основаниях, предусмотренных </w:t>
      </w:r>
      <w:r w:rsidRPr="00BC7FA7">
        <w:t>Постановлением Правительства РФ от 06.05.2011 N 354 «О предоставлении коммунальных услуг собственникам и пользователям помещений в многоквартирных домах и жилых домов»</w:t>
      </w:r>
    </w:p>
    <w:p w:rsidR="00171DA3" w:rsidRPr="00BC7FA7" w:rsidRDefault="00171DA3" w:rsidP="00171DA3">
      <w:pPr>
        <w:suppressAutoHyphens/>
        <w:ind w:left="-1080" w:right="-360" w:firstLine="1080"/>
        <w:jc w:val="both"/>
      </w:pPr>
      <w:r w:rsidRPr="00BC7FA7">
        <w:rPr>
          <w:iCs/>
        </w:rPr>
        <w:t xml:space="preserve">4.2.5. </w:t>
      </w:r>
      <w:r w:rsidRPr="00BC7FA7">
        <w:t>Приостанавливать или ограничивать предоставление коммунальных услуг без предварительного уведомления Собственника, нанимателя в случае:</w:t>
      </w:r>
    </w:p>
    <w:p w:rsidR="00171DA3" w:rsidRPr="00BC7FA7" w:rsidRDefault="00171DA3" w:rsidP="00171DA3">
      <w:pPr>
        <w:suppressAutoHyphens/>
        <w:ind w:left="-1080" w:right="-360"/>
        <w:jc w:val="both"/>
      </w:pPr>
      <w:r w:rsidRPr="00BC7FA7">
        <w:t>а) возникновения или угрозы возникновения аварийных ситуаций на оборудовании или сетях, по которым осуществляются вод</w:t>
      </w:r>
      <w:proofErr w:type="gramStart"/>
      <w:r w:rsidRPr="00BC7FA7">
        <w:t>о-</w:t>
      </w:r>
      <w:proofErr w:type="gramEnd"/>
      <w:r w:rsidRPr="00BC7FA7">
        <w:t xml:space="preserve"> тепло-, электроснабжение, а также водоотведение;</w:t>
      </w:r>
    </w:p>
    <w:p w:rsidR="00171DA3" w:rsidRPr="00BC7FA7" w:rsidRDefault="00171DA3" w:rsidP="00171DA3">
      <w:pPr>
        <w:suppressAutoHyphens/>
        <w:ind w:left="-1080" w:right="-360"/>
        <w:jc w:val="both"/>
      </w:pPr>
      <w:r w:rsidRPr="00BC7FA7">
        <w:t>б) возникновения стихийных бедствий и чрезвычайных ситуаций, а также при необходимости их локализации и устранения;</w:t>
      </w:r>
    </w:p>
    <w:p w:rsidR="00171DA3" w:rsidRPr="00BC7FA7" w:rsidRDefault="00171DA3" w:rsidP="00171DA3">
      <w:pPr>
        <w:suppressAutoHyphens/>
        <w:ind w:left="-1080" w:right="-360"/>
        <w:jc w:val="both"/>
      </w:pPr>
      <w:r w:rsidRPr="00BC7FA7">
        <w:t>в) проведения планово-предупредительного ремонта и работ по обслуживанию внутридомовых инженерных систем, относящихся к общему имуществу Собственников помещений в многоквартирном доме;</w:t>
      </w:r>
    </w:p>
    <w:p w:rsidR="00171DA3" w:rsidRPr="00BC7FA7" w:rsidRDefault="00171DA3" w:rsidP="00171DA3">
      <w:pPr>
        <w:suppressAutoHyphens/>
        <w:ind w:left="-1080" w:right="-360"/>
        <w:jc w:val="both"/>
      </w:pPr>
      <w:r w:rsidRPr="00BC7FA7">
        <w:t>в) выявления факта самовольного подключения Собственника (нанимателя) к внутридомовым инженерным системам;</w:t>
      </w:r>
    </w:p>
    <w:p w:rsidR="00171DA3" w:rsidRPr="00BC7FA7" w:rsidRDefault="00171DA3" w:rsidP="00171DA3">
      <w:pPr>
        <w:suppressAutoHyphens/>
        <w:ind w:left="-1080" w:right="-360"/>
        <w:jc w:val="both"/>
      </w:pPr>
      <w:r w:rsidRPr="00BC7FA7">
        <w:t>г) получения соответствующего предписания уполномоченных государственных или муниципальных органов;</w:t>
      </w:r>
    </w:p>
    <w:p w:rsidR="00171DA3" w:rsidRPr="00BC7FA7" w:rsidRDefault="00171DA3" w:rsidP="00171DA3">
      <w:pPr>
        <w:suppressAutoHyphens/>
        <w:ind w:left="-1080" w:right="-360"/>
        <w:jc w:val="both"/>
      </w:pPr>
      <w:r w:rsidRPr="00BC7FA7">
        <w:t>д) использования Собственником (нанимателем) бытовых машин (приборов, оборудования) мощностью, превышающей технические характеристики внутридомовых инженерных систем, указанные в техническом паспорте жилого/нежилого помещения;</w:t>
      </w:r>
    </w:p>
    <w:p w:rsidR="00171DA3" w:rsidRPr="00BC7FA7" w:rsidRDefault="00171DA3" w:rsidP="00171DA3">
      <w:pPr>
        <w:suppressAutoHyphens/>
        <w:ind w:left="-1080" w:right="-360"/>
        <w:jc w:val="both"/>
      </w:pPr>
      <w:r w:rsidRPr="00BC7FA7">
        <w:t>е) неудовлетворительного состояния внутридомовых инженерных систем, за техническое состояние которых отвечает Собственник (наниматель), угрожающего аварией или создающего угрозу жизни и безопасности граждан, удостоверенного подразделением государственной жилищной инспекции субъекта РФ или иным органом, уполномоченным осуществлять государственный контроль и надзор за соответствие внутридомовых инженерных систем, а также внутриквартирного оборудования установленным требованиям.</w:t>
      </w:r>
    </w:p>
    <w:p w:rsidR="00171DA3" w:rsidRPr="00BC7FA7" w:rsidRDefault="00171DA3" w:rsidP="00171DA3">
      <w:pPr>
        <w:ind w:left="-1080" w:right="-360" w:firstLine="1080"/>
        <w:jc w:val="both"/>
        <w:rPr>
          <w:iCs/>
        </w:rPr>
      </w:pPr>
      <w:r w:rsidRPr="00BC7FA7">
        <w:rPr>
          <w:iCs/>
        </w:rPr>
        <w:t>4.2.6. Требовать от Собственников, нанимателей и  лиц, пользующихся на законных основаниях помещениями в многоквартирном доме сведений об установке и (или) замене индивидуальных приборов учета, сведений о поверке индивидуальных приборов учета.</w:t>
      </w:r>
    </w:p>
    <w:p w:rsidR="00171DA3" w:rsidRPr="00BC7FA7" w:rsidRDefault="00171DA3" w:rsidP="00171DA3">
      <w:pPr>
        <w:ind w:left="-1080" w:right="-360" w:firstLine="1080"/>
        <w:jc w:val="both"/>
      </w:pPr>
      <w:r w:rsidRPr="00BC7FA7">
        <w:t>4.2.7. Осуществлять не чаще 1 раза в 3 месяца проверку правильности снятия Собственником показаний индивидуальных, общих (квартирных), комнатных приборов учета (распределителей), проверку состояния таких приборов учета, наличие нарушений целостности пломб, проверку их технического состояния и сроков поверки.</w:t>
      </w:r>
    </w:p>
    <w:p w:rsidR="00171DA3" w:rsidRPr="00BC7FA7" w:rsidRDefault="00171DA3" w:rsidP="00171DA3">
      <w:pPr>
        <w:suppressAutoHyphens/>
        <w:ind w:left="-1080" w:right="-360" w:firstLine="1080"/>
        <w:jc w:val="both"/>
      </w:pPr>
      <w:r w:rsidRPr="00BC7FA7">
        <w:t xml:space="preserve">4.2.8. </w:t>
      </w:r>
      <w:proofErr w:type="gramStart"/>
      <w:r w:rsidRPr="00BC7FA7">
        <w:t>Требовать допуска в заранее согласованное с Собственником время, но не чаще 1 раза в 3 месяца, в занимаемое собственником жилое или нежилое помещение представителей Управляющей организации (в том числе работников аварийных служб) для осмотра технического и санитарного состояния внутриквартирного оборудования с составлением необходимых актов, для выполнения необходимых ремонтных работ и проверки устранения недостатков предоставления коммунальных услуг - по мере необходимости, а</w:t>
      </w:r>
      <w:proofErr w:type="gramEnd"/>
      <w:r w:rsidRPr="00BC7FA7">
        <w:t xml:space="preserve"> для ликвидации аварий - в любое время; требовать предоставление разрешительной документации на переоборудование, перепланировку системы внутренних инженерных коммуникаций, конструкций в квартире, технической докумен6тации на квартиру. В случае отсутствия </w:t>
      </w:r>
      <w:r w:rsidRPr="00BC7FA7">
        <w:lastRenderedPageBreak/>
        <w:t xml:space="preserve">такой документации либо отказа от ее предоставления Собственник принимает все риски за аварии на инженерных коммуникациях, в том числе на оборудовании, </w:t>
      </w:r>
      <w:proofErr w:type="gramStart"/>
      <w:r w:rsidRPr="00BC7FA7">
        <w:t>относящимся</w:t>
      </w:r>
      <w:proofErr w:type="gramEnd"/>
      <w:r w:rsidRPr="00BC7FA7">
        <w:t xml:space="preserve"> к общему имуществу дома. В случае необеспечения доступа (отказа  в доступе) в помещение или к коммуникациям ответственность за причиненные убытки возлагается на Собственника, не обеспечившего доступ (отказавшего в доступе).</w:t>
      </w:r>
    </w:p>
    <w:p w:rsidR="00171DA3" w:rsidRPr="00BC7FA7" w:rsidRDefault="00171DA3" w:rsidP="00171DA3">
      <w:pPr>
        <w:suppressAutoHyphens/>
        <w:ind w:left="-1080" w:right="-360" w:firstLine="1080"/>
        <w:jc w:val="both"/>
      </w:pPr>
      <w:r w:rsidRPr="00BC7FA7">
        <w:t>4.2.8. Выдавать уведомления об устранении нарушений по правилам пользования общим имуществам. При несоблюдении требований обращаться за дальнейшим решениям вопроса в надзорные органы либо федеральный суд в случае наделения Управляющего такими полномочиями общим собранием многоквартирного дома</w:t>
      </w:r>
    </w:p>
    <w:p w:rsidR="00F53B56" w:rsidRDefault="00171DA3" w:rsidP="00171DA3">
      <w:pPr>
        <w:suppressAutoHyphens/>
        <w:ind w:left="-1080" w:right="-360" w:firstLine="1080"/>
        <w:jc w:val="both"/>
      </w:pPr>
      <w:r w:rsidRPr="00BC7FA7">
        <w:t xml:space="preserve">4.2.9. Производить демонтаж инженерных конструкций, перегородок, затрудняющих доступ к коммуникациям и оборудованию для устранения аварии, определения причин аварии. </w:t>
      </w:r>
    </w:p>
    <w:p w:rsidR="00171DA3" w:rsidRPr="00BC7FA7" w:rsidRDefault="00171DA3" w:rsidP="00171DA3">
      <w:pPr>
        <w:suppressAutoHyphens/>
        <w:ind w:left="-1080" w:right="-360" w:firstLine="1080"/>
        <w:jc w:val="both"/>
      </w:pPr>
      <w:r w:rsidRPr="00BC7FA7">
        <w:t xml:space="preserve">4.2.10. Управляющий в целях исполнения Договора имеет право осуществлять обработку персональных данных собственников помещений и иных </w:t>
      </w:r>
      <w:proofErr w:type="gramStart"/>
      <w:r w:rsidRPr="00BC7FA7">
        <w:t>лиц</w:t>
      </w:r>
      <w:proofErr w:type="gramEnd"/>
      <w:r w:rsidRPr="00BC7FA7">
        <w:t xml:space="preserve"> приобретающих помещения и (или) пользующихся помещениями в многоквартирном доме. Объем указанной обработки персональных данных определяется исключительно целями исполнения настоящего Договора.</w:t>
      </w:r>
    </w:p>
    <w:p w:rsidR="00171DA3" w:rsidRPr="00BC7FA7" w:rsidRDefault="00171DA3" w:rsidP="00171DA3">
      <w:pPr>
        <w:suppressAutoHyphens/>
        <w:ind w:left="-1080" w:right="-360" w:firstLine="1080"/>
        <w:jc w:val="both"/>
      </w:pPr>
      <w:r w:rsidRPr="00BC7FA7">
        <w:t xml:space="preserve">4.2.11. </w:t>
      </w:r>
      <w:proofErr w:type="gramStart"/>
      <w:r w:rsidRPr="00BC7FA7">
        <w:t>Ограничивать доступ собственников, нанимателей, иных лиц на общее имущество многоквартирного дома (чердаки, подвалы и т п.) для достижения целей управления многоквартирным домом и для надлежащего содержания общего имущество согласно Постановления Правительства Российской Федерации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</w:t>
      </w:r>
      <w:proofErr w:type="gramEnd"/>
      <w:r w:rsidRPr="00BC7FA7">
        <w:t xml:space="preserve">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от 13.08.2006г. № 491 в рамках исполнения обязательств по надлежащему обслуживанию многоквартирного дома, если иное не будет установлено решением общего собрания многоквартирного дома</w:t>
      </w:r>
    </w:p>
    <w:p w:rsidR="00171DA3" w:rsidRPr="00BC7FA7" w:rsidRDefault="00171DA3" w:rsidP="00171DA3">
      <w:pPr>
        <w:suppressAutoHyphens/>
        <w:ind w:left="-1080" w:right="-360" w:firstLine="1080"/>
        <w:jc w:val="both"/>
      </w:pPr>
      <w:r w:rsidRPr="00BC7FA7">
        <w:t>4.2.12. Вносить предложение собственнику (Уполномоченному) о необходимости проведения внеочередного общего собрания собственников</w:t>
      </w:r>
    </w:p>
    <w:p w:rsidR="00171DA3" w:rsidRPr="00BC7FA7" w:rsidRDefault="00171DA3" w:rsidP="00171DA3">
      <w:pPr>
        <w:suppressAutoHyphens/>
        <w:ind w:left="-1080" w:right="-360"/>
        <w:jc w:val="both"/>
        <w:rPr>
          <w:sz w:val="18"/>
          <w:szCs w:val="18"/>
        </w:rPr>
      </w:pPr>
    </w:p>
    <w:p w:rsidR="00171DA3" w:rsidRPr="00BC7FA7" w:rsidRDefault="00171DA3" w:rsidP="00171DA3">
      <w:pPr>
        <w:ind w:left="-1080" w:right="-360" w:firstLine="1080"/>
        <w:jc w:val="both"/>
        <w:rPr>
          <w:b/>
        </w:rPr>
      </w:pPr>
      <w:r w:rsidRPr="00BC7FA7">
        <w:rPr>
          <w:b/>
        </w:rPr>
        <w:t>4.3. Обязанности собственника:</w:t>
      </w:r>
    </w:p>
    <w:p w:rsidR="00171DA3" w:rsidRPr="00BC7FA7" w:rsidRDefault="00171DA3" w:rsidP="00171DA3">
      <w:pPr>
        <w:widowControl w:val="0"/>
        <w:ind w:left="-1080" w:right="-360" w:firstLine="1080"/>
        <w:jc w:val="both"/>
      </w:pPr>
      <w:r w:rsidRPr="00BC7FA7">
        <w:t>4.3.1.</w:t>
      </w:r>
      <w:r w:rsidRPr="00BC7FA7">
        <w:rPr>
          <w:spacing w:val="-1"/>
          <w:sz w:val="22"/>
          <w:szCs w:val="22"/>
        </w:rPr>
        <w:t xml:space="preserve"> </w:t>
      </w:r>
      <w:r w:rsidRPr="00BC7FA7">
        <w:rPr>
          <w:spacing w:val="-1"/>
        </w:rPr>
        <w:t xml:space="preserve">Поддерживать помещение в надлежащем состоянии, не допуская </w:t>
      </w:r>
      <w:r w:rsidRPr="00BC7FA7">
        <w:rPr>
          <w:spacing w:val="-3"/>
        </w:rPr>
        <w:t xml:space="preserve">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</w:t>
      </w:r>
      <w:r w:rsidRPr="00BC7FA7">
        <w:t xml:space="preserve">имущества Собственников помещений в многоквартирном доме и придомовой </w:t>
      </w:r>
      <w:r w:rsidRPr="00BC7FA7">
        <w:rPr>
          <w:spacing w:val="-4"/>
        </w:rPr>
        <w:t>территории</w:t>
      </w:r>
      <w:r w:rsidRPr="00BC7FA7">
        <w:t xml:space="preserve">. </w:t>
      </w:r>
      <w:proofErr w:type="gramStart"/>
      <w:r w:rsidRPr="00BC7FA7">
        <w:t xml:space="preserve">При этом содержание и ремонт </w:t>
      </w:r>
      <w:r w:rsidRPr="00BC7FA7">
        <w:rPr>
          <w:b/>
          <w:bCs/>
        </w:rPr>
        <w:t>принадлежащего Собственнику имущества и оборудования, находящегося внутри Помещения, не относящегося к общему имуществу в МКД (</w:t>
      </w:r>
      <w:r w:rsidRPr="00BC7FA7">
        <w:t>осуществлять своими силами и за свой счет, либо силами Управляющего за дополнительную плату, начисляемую на основании письменного заявления Собственника.</w:t>
      </w:r>
      <w:proofErr w:type="gramEnd"/>
      <w:r w:rsidRPr="00BC7FA7">
        <w:t xml:space="preserve"> При нарушении правил содержания общего имущества, захламлении строительным и иным мусором мест общего пользования Управляющий имеет право в интересах жителей многоквартирного дома вынести предупреждение об устранении нарушений. При не устранении таких нарушений Управляющий имеет право обратиться в надзорные компетентные органы для разрешения данного вопроса.</w:t>
      </w:r>
    </w:p>
    <w:p w:rsidR="00171DA3" w:rsidRPr="00BC7FA7" w:rsidRDefault="00171DA3" w:rsidP="00171DA3">
      <w:pPr>
        <w:ind w:left="-1080" w:right="-360" w:firstLine="1080"/>
        <w:jc w:val="both"/>
      </w:pPr>
    </w:p>
    <w:p w:rsidR="00171DA3" w:rsidRPr="00BC7FA7" w:rsidRDefault="00171DA3" w:rsidP="00171DA3">
      <w:pPr>
        <w:shd w:val="clear" w:color="auto" w:fill="FFFFFF"/>
        <w:tabs>
          <w:tab w:val="left" w:pos="1282"/>
        </w:tabs>
        <w:ind w:left="-1080" w:right="-360" w:firstLine="1080"/>
        <w:jc w:val="both"/>
      </w:pPr>
      <w:r w:rsidRPr="00BC7FA7">
        <w:t>4.3.2.</w:t>
      </w:r>
      <w:r w:rsidRPr="00BC7FA7">
        <w:rPr>
          <w:spacing w:val="-1"/>
        </w:rPr>
        <w:t xml:space="preserve"> Участвовать    </w:t>
      </w:r>
      <w:proofErr w:type="gramStart"/>
      <w:r w:rsidRPr="00BC7FA7">
        <w:rPr>
          <w:spacing w:val="-1"/>
        </w:rPr>
        <w:t xml:space="preserve">в    расходах    на    содержание    общего    имущества в </w:t>
      </w:r>
      <w:r w:rsidRPr="00BC7FA7">
        <w:rPr>
          <w:spacing w:val="1"/>
        </w:rPr>
        <w:t xml:space="preserve">многоквартирном доме соразмерно своей доле в праве общей собственности на это </w:t>
      </w:r>
      <w:r w:rsidRPr="00BC7FA7">
        <w:rPr>
          <w:spacing w:val="-3"/>
        </w:rPr>
        <w:t>имущество</w:t>
      </w:r>
      <w:proofErr w:type="gramEnd"/>
      <w:r w:rsidRPr="00BC7FA7">
        <w:rPr>
          <w:spacing w:val="-3"/>
        </w:rPr>
        <w:t xml:space="preserve"> путем внесения платы за содержание и ремонт жилого помещения. </w:t>
      </w:r>
      <w:r w:rsidRPr="00BC7FA7">
        <w:rPr>
          <w:spacing w:val="-1"/>
        </w:rPr>
        <w:t xml:space="preserve">Ежемесячно вносить плату за жилищные и коммунальные услуги не позднее 10 </w:t>
      </w:r>
      <w:r w:rsidRPr="00BC7FA7">
        <w:rPr>
          <w:spacing w:val="-3"/>
        </w:rPr>
        <w:t xml:space="preserve">(десятого) числа месяца, следующего за </w:t>
      </w:r>
      <w:proofErr w:type="gramStart"/>
      <w:r w:rsidRPr="00BC7FA7">
        <w:rPr>
          <w:spacing w:val="-3"/>
        </w:rPr>
        <w:t>расчетным</w:t>
      </w:r>
      <w:proofErr w:type="gramEnd"/>
      <w:r w:rsidRPr="00BC7FA7">
        <w:rPr>
          <w:spacing w:val="-3"/>
        </w:rPr>
        <w:t>.</w:t>
      </w:r>
    </w:p>
    <w:p w:rsidR="00171DA3" w:rsidRPr="00BC7FA7" w:rsidRDefault="00171DA3" w:rsidP="00171DA3">
      <w:pPr>
        <w:pStyle w:val="a3"/>
        <w:ind w:left="-1080" w:right="-360" w:firstLine="1080"/>
        <w:jc w:val="both"/>
      </w:pPr>
      <w:r w:rsidRPr="00BC7FA7">
        <w:t>4.3.3.</w:t>
      </w:r>
      <w:r w:rsidRPr="00BC7FA7">
        <w:rPr>
          <w:spacing w:val="-3"/>
        </w:rPr>
        <w:t xml:space="preserve"> </w:t>
      </w:r>
      <w:r w:rsidRPr="00BC7FA7">
        <w:t xml:space="preserve">Снимать показания индивидуального прибора учета </w:t>
      </w:r>
      <w:r w:rsidRPr="00BC7FA7">
        <w:rPr>
          <w:rStyle w:val="a4"/>
        </w:rPr>
        <w:t>в период с 23-го по 25-е число</w:t>
      </w:r>
      <w:r w:rsidRPr="00BC7FA7">
        <w:t xml:space="preserve"> текущего месяца и передавать полученные показания исполнителю или уполномоченному им лицу </w:t>
      </w:r>
      <w:r w:rsidRPr="00BC7FA7">
        <w:rPr>
          <w:rStyle w:val="a4"/>
        </w:rPr>
        <w:t>не позднее 26-го числа</w:t>
      </w:r>
      <w:r w:rsidRPr="00BC7FA7">
        <w:t xml:space="preserve"> текущего месяца. Показания индивидуального прибора учета могут быть переданы следующими способами:</w:t>
      </w:r>
    </w:p>
    <w:p w:rsidR="00171DA3" w:rsidRPr="00BC7FA7" w:rsidRDefault="00171DA3" w:rsidP="00171DA3">
      <w:pPr>
        <w:pStyle w:val="a3"/>
        <w:ind w:left="-1080" w:right="-360" w:firstLine="1080"/>
        <w:jc w:val="both"/>
      </w:pPr>
      <w:r w:rsidRPr="00BC7FA7">
        <w:t>-</w:t>
      </w:r>
      <w:r w:rsidRPr="00BC7FA7">
        <w:rPr>
          <w:spacing w:val="-3"/>
        </w:rPr>
        <w:t xml:space="preserve"> по тел. </w:t>
      </w:r>
      <w:r w:rsidR="00F53B56">
        <w:rPr>
          <w:spacing w:val="-3"/>
        </w:rPr>
        <w:t>2-19-65</w:t>
      </w:r>
      <w:r w:rsidRPr="00BC7FA7">
        <w:rPr>
          <w:spacing w:val="-3"/>
        </w:rPr>
        <w:t xml:space="preserve"> в кассу Управляющего</w:t>
      </w:r>
    </w:p>
    <w:p w:rsidR="00171DA3" w:rsidRPr="00BC7FA7" w:rsidRDefault="00171DA3" w:rsidP="00171DA3">
      <w:pPr>
        <w:pStyle w:val="a3"/>
        <w:ind w:left="-1080" w:right="-360" w:firstLine="1080"/>
        <w:jc w:val="both"/>
      </w:pPr>
      <w:r w:rsidRPr="00BC7FA7">
        <w:t xml:space="preserve">4.3.4. В случае временного или длительного отсутствии Собственника (нанимателя) сообщить Управляющей организации свои контактные телефоны и адреса почтовой связи, а также информацию о лицах (контактные телефоны, адреса), которые могут обеспечить доступ в помещение Собственника на </w:t>
      </w:r>
      <w:r w:rsidRPr="00BC7FA7">
        <w:lastRenderedPageBreak/>
        <w:t xml:space="preserve">случай проведения аварийных работ при отсутствии Собственника в городе более 48 часов. Настоящие персональные данные хранятся и обрабатываются с соблюдением ФЗ № 152-ФЗ от 27.07.2006 г. «О персональных данных». </w:t>
      </w:r>
      <w:proofErr w:type="gramStart"/>
      <w:r w:rsidRPr="00BC7FA7">
        <w:t>При невыполнении Собственником данного обязательства, Управляющий вправе для предотвращения ущерба иным собственникам (нанимателям) в случае аварии инженерных систем осуществлять вскрытие помещения Собственника в установленном  законом порядке с соблюдением конституционного права гражданина на неприкосновенность жилища при участии правоохранительных органов с составлением соответствующего документа, если Управляющий</w:t>
      </w:r>
      <w:r w:rsidRPr="00BC7FA7">
        <w:rPr>
          <w:b/>
        </w:rPr>
        <w:t xml:space="preserve"> </w:t>
      </w:r>
      <w:r w:rsidRPr="00BC7FA7">
        <w:t>полагает, что по характеру аварии никакими  другими способами  ликвидировать ее не представляется возможным.</w:t>
      </w:r>
      <w:proofErr w:type="gramEnd"/>
    </w:p>
    <w:p w:rsidR="00171DA3" w:rsidRPr="00BC7FA7" w:rsidRDefault="00171DA3" w:rsidP="00171DA3">
      <w:pPr>
        <w:suppressAutoHyphens/>
        <w:ind w:left="-1080" w:right="-360" w:firstLine="1080"/>
        <w:jc w:val="both"/>
      </w:pPr>
      <w:r w:rsidRPr="00BC7FA7">
        <w:t>4.3.5.</w:t>
      </w:r>
      <w:r w:rsidRPr="00BC7FA7">
        <w:rPr>
          <w:noProof/>
        </w:rPr>
        <w:t xml:space="preserve"> </w:t>
      </w:r>
      <w:proofErr w:type="gramStart"/>
      <w:r w:rsidRPr="00BC7FA7">
        <w:t>Без оформления в установленном порядке письменных разрешений соответствующих органов государственной власти и органов местного самоуправления не устанавливать, не подключать и не использовать  электробытовые машины (приборы, оборудование) мощностью, превышающей технические характеристики внутридомовых инженерных систем, указанные в паспорте жилого помещения и многоквартирного дома, дополнительные секции приборов отопления, регулирующую запорную арматуру.</w:t>
      </w:r>
      <w:proofErr w:type="gramEnd"/>
      <w:r w:rsidRPr="00BC7FA7">
        <w:t xml:space="preserve"> Допустимая мощность указана в </w:t>
      </w:r>
      <w:r w:rsidRPr="00BC7FA7">
        <w:rPr>
          <w:b/>
        </w:rPr>
        <w:t>Приложении №____</w:t>
      </w:r>
    </w:p>
    <w:p w:rsidR="00171DA3" w:rsidRPr="00BC7FA7" w:rsidRDefault="00171DA3" w:rsidP="00171DA3">
      <w:pPr>
        <w:ind w:left="-1080" w:right="-360" w:firstLine="1080"/>
        <w:jc w:val="both"/>
      </w:pPr>
      <w:r w:rsidRPr="00BC7FA7">
        <w:t>4.3.6. Проводить поверку приборов учета коммунальных ресурсов, установленных в жилом помещении в соответствии со сроками, указанными в паспорте на прибор. Копии акта предоставлять в Управляющую компанию. По истечении межповерочного срока прибор учета считается неисправным, и объем потребленного ресурса, начиная с даты, указанной в паспорте прибора, определяется по установленным нормативам.  Производить за свой счет техническое обслуживание, ремонт, замену индивидуальных приборов учета.</w:t>
      </w:r>
    </w:p>
    <w:p w:rsidR="00171DA3" w:rsidRPr="00BC7FA7" w:rsidRDefault="00171DA3" w:rsidP="00171DA3">
      <w:pPr>
        <w:ind w:left="-1080" w:right="-360" w:firstLine="1080"/>
        <w:jc w:val="both"/>
      </w:pPr>
      <w:r w:rsidRPr="00BC7FA7">
        <w:t xml:space="preserve">4.3.7. При первичной установке индивидуального прибора учета на коммунальный ресурс расчет по такому прибору осуществляется после проведения опломбировки представителем Управляющего и составления соответствующего акта введения в эксплуатацию. Первоначальная и последующая опломбировка индивидуального прибора учета осуществляется Управляющим </w:t>
      </w:r>
      <w:r w:rsidRPr="00BC7FA7">
        <w:rPr>
          <w:b/>
          <w:i/>
        </w:rPr>
        <w:t>бесплатно.</w:t>
      </w:r>
    </w:p>
    <w:p w:rsidR="00171DA3" w:rsidRPr="00BC7FA7" w:rsidRDefault="00171DA3" w:rsidP="00171DA3">
      <w:pPr>
        <w:ind w:left="-1080" w:right="-360" w:firstLine="1080"/>
        <w:jc w:val="both"/>
      </w:pPr>
      <w:r w:rsidRPr="00BC7FA7">
        <w:t xml:space="preserve">4.3.8. Незамедлительно сообщать Управляющему по телефону  </w:t>
      </w:r>
      <w:r w:rsidR="00F53B56">
        <w:t>2-70-05</w:t>
      </w:r>
      <w:r w:rsidRPr="00BC7FA7">
        <w:t xml:space="preserve"> о повреждениях и неисправностях в инженерных коммуникациях и строительных конструкциях дома</w:t>
      </w:r>
    </w:p>
    <w:p w:rsidR="00171DA3" w:rsidRPr="00BC7FA7" w:rsidRDefault="00171DA3" w:rsidP="00171DA3">
      <w:pPr>
        <w:ind w:left="-1080" w:right="-360" w:firstLine="1080"/>
        <w:jc w:val="both"/>
      </w:pPr>
      <w:r w:rsidRPr="00BC7FA7">
        <w:t>4.3.9. Обеспечить устранение за свой счет повреждений Общего имущества многоквартирного дома, а также ремонт или замену повреждений Общего имущества многоквартирного дома либо компенсировать стоимость такого ремонта или замены, если указанные повреждения произошли по вине Собственника помещения либо совместно проживающих с ним лиц;</w:t>
      </w:r>
    </w:p>
    <w:p w:rsidR="00171DA3" w:rsidRPr="00BC7FA7" w:rsidRDefault="00171DA3" w:rsidP="00171DA3">
      <w:pPr>
        <w:widowControl w:val="0"/>
        <w:ind w:left="-1080" w:right="-360" w:firstLine="1080"/>
        <w:jc w:val="both"/>
      </w:pPr>
      <w:r w:rsidRPr="00BC7FA7">
        <w:t xml:space="preserve"> 4.3.10. Предоставлять Управляющему по его требованию ксерокопии документов и их подлинники, подтверждающие право собственности на помещение, документы, подтверждающие законность нахождения пользователей в указанном помещении</w:t>
      </w:r>
    </w:p>
    <w:p w:rsidR="00171DA3" w:rsidRPr="00BC7FA7" w:rsidRDefault="00171DA3" w:rsidP="00171DA3">
      <w:pPr>
        <w:widowControl w:val="0"/>
        <w:ind w:left="-1080" w:right="-360" w:firstLine="1080"/>
        <w:jc w:val="both"/>
        <w:rPr>
          <w:spacing w:val="8"/>
        </w:rPr>
      </w:pPr>
      <w:r w:rsidRPr="00BC7FA7">
        <w:t xml:space="preserve"> 4.3.11. </w:t>
      </w:r>
      <w:r w:rsidRPr="00BC7FA7">
        <w:rPr>
          <w:spacing w:val="1"/>
        </w:rPr>
        <w:t xml:space="preserve">Соблюдать Правила пользования жилыми помещениями (утв. Постановлением </w:t>
      </w:r>
      <w:r w:rsidRPr="00BC7FA7">
        <w:rPr>
          <w:spacing w:val="8"/>
        </w:rPr>
        <w:t xml:space="preserve">Правительства Российской Федерации от 21 января 2006 года № 25); соблюдать технические условия проведения переоборудования и перепланировки помещения, установленные действующим законодательством, а  также рекомендации Управляющего по проведению ремонтно-строительных работ Собственником; рекомендации Управляющего по использованию санитарно-техническими приборами, канализацией </w:t>
      </w:r>
      <w:r w:rsidRPr="00BC7FA7">
        <w:rPr>
          <w:b/>
          <w:spacing w:val="8"/>
        </w:rPr>
        <w:t>(Приложение №__,)</w:t>
      </w:r>
    </w:p>
    <w:p w:rsidR="00171DA3" w:rsidRPr="00BC7FA7" w:rsidRDefault="00171DA3" w:rsidP="00171DA3">
      <w:pPr>
        <w:tabs>
          <w:tab w:val="left" w:pos="0"/>
          <w:tab w:val="left" w:pos="720"/>
        </w:tabs>
        <w:spacing w:line="240" w:lineRule="atLeast"/>
        <w:ind w:left="-1080" w:right="-360"/>
        <w:jc w:val="both"/>
      </w:pPr>
      <w:r w:rsidRPr="00BC7FA7">
        <w:tab/>
        <w:t>4.3.12. Устранять последствия несанкционированного переустройства и перепланировки помещений, входящих в состав общего имущества многоквартирного дома;</w:t>
      </w:r>
    </w:p>
    <w:p w:rsidR="00171DA3" w:rsidRPr="00BC7FA7" w:rsidRDefault="00171DA3" w:rsidP="00171DA3">
      <w:pPr>
        <w:tabs>
          <w:tab w:val="left" w:pos="0"/>
          <w:tab w:val="left" w:pos="720"/>
        </w:tabs>
        <w:spacing w:line="240" w:lineRule="atLeast"/>
        <w:ind w:left="-1080" w:right="-360"/>
        <w:jc w:val="both"/>
      </w:pPr>
      <w:r w:rsidRPr="00BC7FA7">
        <w:tab/>
        <w:t>4.3.13. немедленно сообщать Управляющей организации о сбоях в работе инженерных систем и оборудования, о ненадлежащем состоянии общего имущества, о снижении качества оказываемых коммунальных услуг, а в случае обнаружении аварии своевременно сообщать о них в аварийно-диспетчерскую службу Управляющей организации;</w:t>
      </w:r>
    </w:p>
    <w:p w:rsidR="00171DA3" w:rsidRPr="00BC7FA7" w:rsidRDefault="00171DA3" w:rsidP="00171DA3">
      <w:pPr>
        <w:tabs>
          <w:tab w:val="left" w:pos="540"/>
          <w:tab w:val="left" w:pos="720"/>
        </w:tabs>
        <w:spacing w:line="240" w:lineRule="atLeast"/>
        <w:ind w:left="-1080" w:right="-360"/>
        <w:jc w:val="both"/>
      </w:pPr>
      <w:r w:rsidRPr="00BC7FA7">
        <w:tab/>
        <w:t xml:space="preserve">4.3.14. Инициировать проведение общего собрания Собственников помещений многоквартирного дома для разрешения вопроса о проведении необходимых работ по капитальному ремонту общего имущества многоквартирного дома, требующих дополнительного финансирования Собственниками. </w:t>
      </w:r>
      <w:proofErr w:type="gramStart"/>
      <w:r w:rsidRPr="00BC7FA7">
        <w:t xml:space="preserve">Собственник, явившийся инициатором проведения общего собрания Собственников помещений многоквартирного дома по вопросам, связанным с управлением, эксплуатацией, пользованием, содержанием и ремонтом общего имущества многоквартирного дома, а также  предоставлением коммунальных услуг обязан в течение 2 рабочих дней со дня проведения такого </w:t>
      </w:r>
      <w:r w:rsidRPr="00BC7FA7">
        <w:lastRenderedPageBreak/>
        <w:t xml:space="preserve">собрания предоставить в Управляющую организацию протокол общего собрания Собственников, содержащий принятые собранием решения;  </w:t>
      </w:r>
      <w:proofErr w:type="gramEnd"/>
    </w:p>
    <w:p w:rsidR="00171DA3" w:rsidRPr="00BC7FA7" w:rsidRDefault="00171DA3" w:rsidP="00171DA3">
      <w:pPr>
        <w:tabs>
          <w:tab w:val="left" w:pos="540"/>
          <w:tab w:val="left" w:pos="720"/>
        </w:tabs>
        <w:spacing w:line="240" w:lineRule="atLeast"/>
        <w:ind w:left="-1080" w:right="-360"/>
        <w:jc w:val="both"/>
      </w:pPr>
      <w:r w:rsidRPr="00BC7FA7">
        <w:t xml:space="preserve">                  4.3.15. Не закрывать доступ к инженерным коммуникациям в квартире для их профилактического осмотра и своевременного устранения аварий</w:t>
      </w:r>
    </w:p>
    <w:p w:rsidR="00171DA3" w:rsidRPr="00BC7FA7" w:rsidRDefault="00171DA3" w:rsidP="00171DA3">
      <w:pPr>
        <w:tabs>
          <w:tab w:val="left" w:pos="0"/>
          <w:tab w:val="left" w:pos="720"/>
        </w:tabs>
        <w:spacing w:line="240" w:lineRule="atLeast"/>
        <w:ind w:left="-1080" w:right="-360"/>
        <w:jc w:val="both"/>
      </w:pPr>
      <w:r w:rsidRPr="00BC7FA7">
        <w:tab/>
        <w:t>4.3.16. Предоставлять по первому требованию Управляющего проект по переоборудованию инженерных коммуникаций в жилом помещении</w:t>
      </w:r>
    </w:p>
    <w:p w:rsidR="00171DA3" w:rsidRPr="00BC7FA7" w:rsidRDefault="00171DA3" w:rsidP="00B45493">
      <w:pPr>
        <w:tabs>
          <w:tab w:val="left" w:pos="0"/>
          <w:tab w:val="left" w:pos="720"/>
        </w:tabs>
        <w:spacing w:line="240" w:lineRule="atLeast"/>
        <w:ind w:left="-1080" w:right="-360"/>
        <w:jc w:val="both"/>
      </w:pPr>
      <w:r w:rsidRPr="00BC7FA7">
        <w:tab/>
        <w:t xml:space="preserve">4.3.17. При продаже квартиры произвести </w:t>
      </w:r>
      <w:proofErr w:type="gramStart"/>
      <w:r w:rsidRPr="00BC7FA7">
        <w:t>с Управляющим сверку показаний индивидуальных приборов учета при наличии таковых с составлением акта в согласованные с Управляющим сроки</w:t>
      </w:r>
      <w:proofErr w:type="gramEnd"/>
    </w:p>
    <w:p w:rsidR="00171DA3" w:rsidRPr="00BC7FA7" w:rsidRDefault="00171DA3" w:rsidP="00171DA3">
      <w:pPr>
        <w:ind w:left="-1080" w:right="-360" w:firstLine="1080"/>
        <w:jc w:val="both"/>
        <w:rPr>
          <w:b/>
        </w:rPr>
      </w:pPr>
      <w:r w:rsidRPr="00BC7FA7">
        <w:rPr>
          <w:b/>
        </w:rPr>
        <w:t>4.4. Собственник имеет право:</w:t>
      </w:r>
    </w:p>
    <w:p w:rsidR="00171DA3" w:rsidRPr="00BC7FA7" w:rsidRDefault="00171DA3" w:rsidP="00171DA3">
      <w:pPr>
        <w:ind w:left="-1080" w:right="-360" w:firstLine="1080"/>
        <w:jc w:val="both"/>
      </w:pPr>
      <w:r w:rsidRPr="00BC7FA7">
        <w:t xml:space="preserve">4.4.1. Осуществлять контроль над </w:t>
      </w:r>
      <w:proofErr w:type="gramStart"/>
      <w:r w:rsidRPr="00BC7FA7">
        <w:t>выполнением</w:t>
      </w:r>
      <w:proofErr w:type="gramEnd"/>
      <w:r w:rsidRPr="00BC7FA7">
        <w:t xml:space="preserve"> Управляющим ее обязательств по настоящему Договору, в ходе которого участвовать в осмотрах (измерениях, испытаниях, проверках) общего имущества в Многоквартирном доме, присутствовать при выполнении работ и оказании услуг, связанных с выполнением ею обязанностей по настоящему Договору</w:t>
      </w:r>
    </w:p>
    <w:p w:rsidR="00171DA3" w:rsidRPr="00BC7FA7" w:rsidRDefault="00171DA3" w:rsidP="00171DA3">
      <w:pPr>
        <w:ind w:left="-1080" w:right="-360" w:firstLine="1080"/>
        <w:jc w:val="both"/>
      </w:pPr>
      <w:r w:rsidRPr="00BC7FA7">
        <w:t>4.4.2.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Привлекаемая для контроля организация, специалисты, эксперты должны иметь соответствующее поручение Собственника, оформленное в письменном виде</w:t>
      </w:r>
    </w:p>
    <w:p w:rsidR="00171DA3" w:rsidRPr="00BC7FA7" w:rsidRDefault="00171DA3" w:rsidP="00171DA3">
      <w:pPr>
        <w:widowControl w:val="0"/>
        <w:spacing w:line="12" w:lineRule="atLeast"/>
        <w:ind w:left="-1080" w:right="-360" w:firstLine="1080"/>
        <w:jc w:val="both"/>
      </w:pPr>
      <w:r w:rsidRPr="00BC7FA7">
        <w:t>4.4.3. Требовать изменения размера платы за помещение в случае невыполнения полностью или частично</w:t>
      </w:r>
      <w:r w:rsidRPr="00BC7FA7">
        <w:rPr>
          <w:i/>
        </w:rPr>
        <w:t xml:space="preserve"> </w:t>
      </w:r>
      <w:r w:rsidRPr="00BC7FA7">
        <w:t>услуг и/или работ по управлению, содержанию и ремонту общего имущества в Многоквартирном доме, либо выполнение с ненадлежащим качеством.</w:t>
      </w:r>
    </w:p>
    <w:p w:rsidR="00171DA3" w:rsidRPr="00BC7FA7" w:rsidRDefault="00171DA3" w:rsidP="00171DA3">
      <w:pPr>
        <w:ind w:left="-1080" w:right="-360" w:firstLine="1080"/>
        <w:jc w:val="both"/>
        <w:rPr>
          <w:noProof/>
        </w:rPr>
      </w:pPr>
      <w:r w:rsidRPr="00BC7FA7">
        <w:t xml:space="preserve">4.4.4. 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в порядке, установленном </w:t>
      </w:r>
      <w:r w:rsidRPr="00BC7FA7">
        <w:rPr>
          <w:noProof/>
        </w:rPr>
        <w:t>Правилами предоставления коммунальных услуг гражданам, утвержденными Правительством Российской Федерации</w:t>
      </w:r>
    </w:p>
    <w:p w:rsidR="00171DA3" w:rsidRPr="00BC7FA7" w:rsidRDefault="00171DA3" w:rsidP="00171DA3">
      <w:pPr>
        <w:ind w:left="-1080" w:right="-360" w:firstLine="1080"/>
        <w:jc w:val="both"/>
      </w:pPr>
      <w:r w:rsidRPr="00BC7FA7">
        <w:t>4.4.4. Пользоваться общим имуществом в соответствии с его назначением</w:t>
      </w:r>
    </w:p>
    <w:p w:rsidR="00171DA3" w:rsidRPr="00BC7FA7" w:rsidRDefault="00171DA3" w:rsidP="00171DA3">
      <w:pPr>
        <w:ind w:left="-1080" w:right="-360" w:firstLine="1080"/>
        <w:jc w:val="both"/>
      </w:pPr>
      <w:r w:rsidRPr="00BC7FA7">
        <w:t>4.4.5.  Предоставлять заявки на проведение работ и оказание услуг</w:t>
      </w:r>
    </w:p>
    <w:p w:rsidR="00171DA3" w:rsidRPr="00BC7FA7" w:rsidRDefault="00171DA3" w:rsidP="00171DA3">
      <w:pPr>
        <w:ind w:left="-1080" w:right="-360" w:firstLine="1080"/>
        <w:jc w:val="both"/>
      </w:pPr>
      <w:r w:rsidRPr="00BC7FA7">
        <w:t>4.4.6. Получать от Управляющего информацию о перечнях, объемах, качестве оказанных услуг и 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171DA3" w:rsidRPr="00BC7FA7" w:rsidRDefault="00171DA3" w:rsidP="00171DA3">
      <w:pPr>
        <w:tabs>
          <w:tab w:val="left" w:pos="900"/>
        </w:tabs>
        <w:ind w:left="-1080" w:right="-360" w:firstLine="1080"/>
        <w:jc w:val="both"/>
      </w:pPr>
      <w:r w:rsidRPr="00BC7FA7">
        <w:t>4.4.7. Знакомиться с информацией о деятельности управляющей организации в соответствии с постановлением Правительства РФ от 23.09.2010 № 731 «Об утверждении стандарта раскрытия информации организациями, осуществляющими деятельность в сфере управления многоквартирными домами»;</w:t>
      </w:r>
    </w:p>
    <w:p w:rsidR="00171DA3" w:rsidRPr="00BC7FA7" w:rsidRDefault="00171DA3" w:rsidP="00171DA3">
      <w:pPr>
        <w:tabs>
          <w:tab w:val="left" w:pos="900"/>
        </w:tabs>
        <w:ind w:left="-1080" w:right="-360" w:firstLine="1080"/>
        <w:jc w:val="both"/>
      </w:pPr>
      <w:r w:rsidRPr="00BC7FA7">
        <w:t>4.4.8. Осуществлять иные права, предусмотренные действующим законодательством</w:t>
      </w:r>
    </w:p>
    <w:p w:rsidR="00F53B56" w:rsidRDefault="00F53B56" w:rsidP="00171DA3">
      <w:pPr>
        <w:ind w:left="-1080" w:right="-360" w:firstLine="1080"/>
        <w:jc w:val="center"/>
        <w:rPr>
          <w:b/>
        </w:rPr>
      </w:pPr>
    </w:p>
    <w:p w:rsidR="00171DA3" w:rsidRPr="00BC7FA7" w:rsidRDefault="00171DA3" w:rsidP="00171DA3">
      <w:pPr>
        <w:ind w:left="-1080" w:right="-360" w:firstLine="1080"/>
        <w:jc w:val="center"/>
        <w:rPr>
          <w:b/>
        </w:rPr>
      </w:pPr>
      <w:r w:rsidRPr="00BC7FA7">
        <w:rPr>
          <w:b/>
        </w:rPr>
        <w:t>5. ПЛАТЕЖИ ПО ДОГОВОРУ</w:t>
      </w:r>
    </w:p>
    <w:p w:rsidR="00171DA3" w:rsidRPr="00BC7FA7" w:rsidRDefault="00171DA3" w:rsidP="00171DA3">
      <w:pPr>
        <w:shd w:val="clear" w:color="auto" w:fill="FFFFFF"/>
        <w:tabs>
          <w:tab w:val="left" w:pos="926"/>
        </w:tabs>
        <w:spacing w:before="240"/>
        <w:ind w:left="-1080" w:right="-360" w:firstLine="1080"/>
        <w:jc w:val="both"/>
      </w:pPr>
      <w:r w:rsidRPr="00BC7FA7">
        <w:t>5.1.</w:t>
      </w:r>
      <w:r w:rsidRPr="00BC7FA7">
        <w:rPr>
          <w:spacing w:val="-4"/>
        </w:rPr>
        <w:t xml:space="preserve"> Цена Договора опред</w:t>
      </w:r>
      <w:r w:rsidR="00F53B56">
        <w:rPr>
          <w:spacing w:val="-4"/>
        </w:rPr>
        <w:t>еляется как сумма платы за жилищные</w:t>
      </w:r>
      <w:r w:rsidRPr="00BC7FA7">
        <w:rPr>
          <w:spacing w:val="-4"/>
        </w:rPr>
        <w:t xml:space="preserve"> и коммунальные </w:t>
      </w:r>
      <w:r w:rsidRPr="00BC7FA7">
        <w:rPr>
          <w:spacing w:val="2"/>
        </w:rPr>
        <w:t>услуги.</w:t>
      </w:r>
    </w:p>
    <w:p w:rsidR="00171DA3" w:rsidRPr="00BC7FA7" w:rsidRDefault="00F53B56" w:rsidP="00171DA3">
      <w:pPr>
        <w:shd w:val="clear" w:color="auto" w:fill="FFFFFF"/>
        <w:ind w:left="-1080" w:right="-360" w:firstLine="1080"/>
        <w:jc w:val="both"/>
      </w:pPr>
      <w:r>
        <w:t>Плата за жилищные</w:t>
      </w:r>
      <w:r w:rsidR="00171DA3" w:rsidRPr="00BC7FA7">
        <w:t xml:space="preserve"> и коммунальные услуги для Собственников помещений в </w:t>
      </w:r>
      <w:r w:rsidR="00171DA3" w:rsidRPr="00BC7FA7">
        <w:rPr>
          <w:spacing w:val="-4"/>
        </w:rPr>
        <w:t>многоквартирном доме включает в себя:</w:t>
      </w:r>
    </w:p>
    <w:p w:rsidR="00171DA3" w:rsidRPr="00BC7FA7" w:rsidRDefault="00171DA3" w:rsidP="00171DA3">
      <w:pPr>
        <w:widowControl w:val="0"/>
        <w:numPr>
          <w:ilvl w:val="0"/>
          <w:numId w:val="1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ind w:left="-1080" w:right="-360" w:firstLine="1080"/>
        <w:jc w:val="both"/>
        <w:rPr>
          <w:spacing w:val="-20"/>
        </w:rPr>
      </w:pPr>
      <w:r w:rsidRPr="00BC7FA7">
        <w:rPr>
          <w:spacing w:val="5"/>
        </w:rPr>
        <w:t xml:space="preserve">плату за содержание и ремонт помещения, включающую в себя плату за </w:t>
      </w:r>
      <w:r w:rsidRPr="00BC7FA7">
        <w:t xml:space="preserve">услуги и работы по управлению многоквартирным домом, содержанию, текущему и </w:t>
      </w:r>
      <w:r w:rsidRPr="00BC7FA7">
        <w:rPr>
          <w:spacing w:val="-3"/>
        </w:rPr>
        <w:t>капитальному ремонту общего имущества в многоквартирном доме;</w:t>
      </w:r>
    </w:p>
    <w:p w:rsidR="00171DA3" w:rsidRPr="00BC7FA7" w:rsidRDefault="00171DA3" w:rsidP="00171DA3">
      <w:pPr>
        <w:widowControl w:val="0"/>
        <w:numPr>
          <w:ilvl w:val="0"/>
          <w:numId w:val="1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ind w:left="-1080" w:right="-360" w:firstLine="1080"/>
        <w:jc w:val="both"/>
      </w:pPr>
      <w:r w:rsidRPr="00BC7FA7">
        <w:rPr>
          <w:spacing w:val="4"/>
        </w:rPr>
        <w:t xml:space="preserve">плату за коммунальные услуги, потребленную в жилом и нежилом помещении включающую в себя плату за холодное и </w:t>
      </w:r>
      <w:r w:rsidRPr="00BC7FA7">
        <w:rPr>
          <w:spacing w:val="-2"/>
        </w:rPr>
        <w:t xml:space="preserve">горячее водоснабжение, водоотведение, электроснабжение, отопление и </w:t>
      </w:r>
      <w:r w:rsidRPr="00BC7FA7">
        <w:t>плату за коммунальные услуги, потребленные на общедомовые нужды</w:t>
      </w:r>
    </w:p>
    <w:p w:rsidR="00171DA3" w:rsidRPr="00BC7FA7" w:rsidRDefault="00171DA3" w:rsidP="00171DA3">
      <w:pPr>
        <w:widowControl w:val="0"/>
        <w:numPr>
          <w:ilvl w:val="0"/>
          <w:numId w:val="1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ind w:left="-1080" w:right="-360" w:firstLine="1080"/>
        <w:jc w:val="both"/>
      </w:pPr>
      <w:r w:rsidRPr="00BC7FA7">
        <w:t>плата за пользование телеантенной производится собственниками квартир, абонентские отводы которых подключены к АКПТ</w:t>
      </w:r>
    </w:p>
    <w:p w:rsidR="00171DA3" w:rsidRPr="00BC7FA7" w:rsidRDefault="00171DA3" w:rsidP="00171DA3">
      <w:pPr>
        <w:widowControl w:val="0"/>
        <w:shd w:val="clear" w:color="auto" w:fill="FFFFFF"/>
        <w:autoSpaceDE w:val="0"/>
        <w:autoSpaceDN w:val="0"/>
        <w:adjustRightInd w:val="0"/>
        <w:ind w:left="-1080" w:right="-360" w:firstLine="1080"/>
        <w:jc w:val="both"/>
      </w:pPr>
      <w:r w:rsidRPr="00BC7FA7">
        <w:t xml:space="preserve">5.2. Размер  платы за коммунальные услуги определяется в соответствии с установленными тарифами и нормативами, которые указываются на официальном сайте Управляющего, а также на информационных досках в кассовом зале Управляющего по адресу: </w:t>
      </w:r>
      <w:r w:rsidR="00F53B56">
        <w:t>ул. Ленина 10</w:t>
      </w:r>
      <w:r w:rsidRPr="00BC7FA7">
        <w:t>. Начисление платы за жилищно-коммунальные услуги производится в соответствии с Постановлением Правительства РФ от 06.05.2011 N 354 «О предоставлении коммунальных услуг собственникам и пользователям помещений в многоквартирных домах и жилых домов»</w:t>
      </w:r>
    </w:p>
    <w:p w:rsidR="00171DA3" w:rsidRPr="00BC7FA7" w:rsidRDefault="00171DA3" w:rsidP="00171DA3">
      <w:pPr>
        <w:shd w:val="clear" w:color="auto" w:fill="FFFFFF"/>
        <w:ind w:left="-1080" w:right="-360" w:firstLine="1080"/>
        <w:jc w:val="both"/>
      </w:pPr>
      <w:r w:rsidRPr="00BC7FA7">
        <w:t xml:space="preserve"> 5.3. Плата за содержание и ремонт жилого помещения устанавливается на срок не менее чем один год в размере, обеспечивающем содержание общего имущества в соответствии с требованиями </w:t>
      </w:r>
      <w:r w:rsidRPr="00BC7FA7">
        <w:lastRenderedPageBreak/>
        <w:t>законодательства Российской Федерации, включая оплату расходов на содержание и ремонт внутридомовых инженерных сетей электро-, тепл</w:t>
      </w:r>
      <w:proofErr w:type="gramStart"/>
      <w:r w:rsidRPr="00BC7FA7">
        <w:t>о-</w:t>
      </w:r>
      <w:proofErr w:type="gramEnd"/>
      <w:r w:rsidRPr="00BC7FA7">
        <w:t>,</w:t>
      </w:r>
      <w:r w:rsidR="00F53B56">
        <w:t xml:space="preserve"> </w:t>
      </w:r>
      <w:r w:rsidRPr="00BC7FA7">
        <w:t xml:space="preserve">и водоснабжения, водоотведения, включая истребование задолженности с собственников помещений, не выполняющих надлежащим образом свои обязательства по оплате жилых помещений и коммунальных услуг по </w:t>
      </w:r>
      <w:r w:rsidR="00F53B56">
        <w:t xml:space="preserve"> установленным </w:t>
      </w:r>
      <w:r w:rsidRPr="00BC7FA7">
        <w:t>тарифам</w:t>
      </w:r>
      <w:r w:rsidR="00AE17C2">
        <w:t>.</w:t>
      </w:r>
    </w:p>
    <w:p w:rsidR="00171DA3" w:rsidRPr="00BC7FA7" w:rsidRDefault="00171DA3" w:rsidP="00171DA3">
      <w:pPr>
        <w:pStyle w:val="af5"/>
        <w:ind w:left="-1080" w:right="-360" w:firstLine="1080"/>
        <w:jc w:val="both"/>
        <w:rPr>
          <w:spacing w:val="-3"/>
        </w:rPr>
      </w:pPr>
      <w:r w:rsidRPr="00BC7FA7">
        <w:t>5.4.</w:t>
      </w:r>
      <w:r w:rsidRPr="00BC7FA7">
        <w:rPr>
          <w:spacing w:val="-2"/>
        </w:rPr>
        <w:t xml:space="preserve"> Собственник (в наличной либо безналичной форме) вносит плату на расчетный счет через платежные терминалы, иным способом или непосредственно в кассу Управляющего не </w:t>
      </w:r>
      <w:r w:rsidRPr="00BC7FA7">
        <w:rPr>
          <w:spacing w:val="-3"/>
        </w:rPr>
        <w:t xml:space="preserve">позднее 10 (десятого) числа месяца, следующего </w:t>
      </w:r>
      <w:proofErr w:type="gramStart"/>
      <w:r w:rsidRPr="00BC7FA7">
        <w:rPr>
          <w:spacing w:val="-3"/>
        </w:rPr>
        <w:t>за</w:t>
      </w:r>
      <w:proofErr w:type="gramEnd"/>
      <w:r w:rsidRPr="00BC7FA7">
        <w:rPr>
          <w:spacing w:val="-3"/>
        </w:rPr>
        <w:t xml:space="preserve"> расчетным. </w:t>
      </w:r>
    </w:p>
    <w:p w:rsidR="00171DA3" w:rsidRPr="00BC7FA7" w:rsidRDefault="00171DA3" w:rsidP="00171DA3">
      <w:pPr>
        <w:shd w:val="clear" w:color="auto" w:fill="FFFFFF"/>
        <w:ind w:left="-1080" w:right="-360" w:firstLine="1080"/>
        <w:jc w:val="both"/>
        <w:rPr>
          <w:spacing w:val="-4"/>
        </w:rPr>
      </w:pPr>
      <w:r w:rsidRPr="00BC7FA7">
        <w:t>5.</w:t>
      </w:r>
      <w:r w:rsidRPr="00BC7FA7">
        <w:rPr>
          <w:spacing w:val="-4"/>
        </w:rPr>
        <w:t xml:space="preserve">5. </w:t>
      </w:r>
      <w:proofErr w:type="gramStart"/>
      <w:r w:rsidRPr="00BC7FA7">
        <w:t>Во</w:t>
      </w:r>
      <w:proofErr w:type="gramEnd"/>
      <w:r w:rsidRPr="00BC7FA7">
        <w:t xml:space="preserve"> исполнении Федерального закона «О защите персональных данных» от </w:t>
      </w:r>
      <w:r w:rsidRPr="00BC7FA7">
        <w:rPr>
          <w:shd w:val="clear" w:color="auto" w:fill="FFFFFF"/>
        </w:rPr>
        <w:t xml:space="preserve">27 июля </w:t>
      </w:r>
      <w:smartTag w:uri="urn:schemas-microsoft-com:office:smarttags" w:element="metricconverter">
        <w:smartTagPr>
          <w:attr w:name="ProductID" w:val="2006 г"/>
        </w:smartTagPr>
        <w:r w:rsidRPr="00BC7FA7">
          <w:rPr>
            <w:shd w:val="clear" w:color="auto" w:fill="FFFFFF"/>
          </w:rPr>
          <w:t>2006 г</w:t>
        </w:r>
      </w:smartTag>
      <w:r w:rsidRPr="00BC7FA7">
        <w:rPr>
          <w:shd w:val="clear" w:color="auto" w:fill="FFFFFF"/>
        </w:rPr>
        <w:t>. N152-ФЗ для защиты персональных данных владельцев лицевых счетов выдача в кассе платежных документов будет осуществляться лишь при наличии документов, удостоверяющих личность и лишь тем лицам, которые являются собственниками либо нанимателями жилого помещения либо зарегистрированы в данном жилом помещении постоянно либо временно</w:t>
      </w:r>
    </w:p>
    <w:p w:rsidR="00171DA3" w:rsidRPr="00BC7FA7" w:rsidRDefault="00AE17C2" w:rsidP="00171DA3">
      <w:pPr>
        <w:widowControl w:val="0"/>
        <w:spacing w:line="12" w:lineRule="atLeast"/>
        <w:ind w:left="-1080" w:right="-360" w:firstLine="709"/>
        <w:jc w:val="both"/>
      </w:pPr>
      <w:r>
        <w:t xml:space="preserve">     5.6</w:t>
      </w:r>
      <w:r w:rsidR="00171DA3" w:rsidRPr="00BC7FA7">
        <w:t>. 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171DA3" w:rsidRPr="00BC7FA7" w:rsidRDefault="00171DA3" w:rsidP="00171DA3">
      <w:pPr>
        <w:ind w:left="-1080" w:right="-360" w:firstLine="1080"/>
        <w:jc w:val="center"/>
        <w:rPr>
          <w:b/>
        </w:rPr>
      </w:pPr>
    </w:p>
    <w:p w:rsidR="00171DA3" w:rsidRPr="00196D0A" w:rsidRDefault="00171DA3" w:rsidP="00171DA3">
      <w:pPr>
        <w:ind w:left="-1080" w:right="-360" w:firstLine="1080"/>
        <w:jc w:val="center"/>
        <w:rPr>
          <w:b/>
        </w:rPr>
      </w:pPr>
      <w:r w:rsidRPr="00196D0A">
        <w:rPr>
          <w:b/>
        </w:rPr>
        <w:t>6. ОТВЕТСТВЕННОСТЬ СТОРОН</w:t>
      </w:r>
    </w:p>
    <w:p w:rsidR="00AE17C2" w:rsidRPr="00196D0A" w:rsidRDefault="00AE17C2" w:rsidP="00171DA3">
      <w:pPr>
        <w:ind w:left="-1080" w:right="-360" w:firstLine="1080"/>
        <w:jc w:val="center"/>
        <w:rPr>
          <w:b/>
        </w:rPr>
      </w:pPr>
    </w:p>
    <w:p w:rsidR="00171DA3" w:rsidRPr="00196D0A" w:rsidRDefault="00171DA3" w:rsidP="00171DA3">
      <w:pPr>
        <w:pStyle w:val="31"/>
        <w:ind w:left="-1080" w:right="-360" w:firstLine="1080"/>
        <w:rPr>
          <w:color w:val="auto"/>
          <w:sz w:val="24"/>
          <w:szCs w:val="24"/>
        </w:rPr>
      </w:pPr>
      <w:r w:rsidRPr="00196D0A">
        <w:rPr>
          <w:color w:val="auto"/>
          <w:sz w:val="24"/>
          <w:szCs w:val="24"/>
        </w:rPr>
        <w:t xml:space="preserve">    6.1. За неисполнение или ненадлежащее исполнение обязанностей по настоящему Договору Стороны несут гражданскую, </w:t>
      </w:r>
      <w:proofErr w:type="gramStart"/>
      <w:r w:rsidRPr="00196D0A">
        <w:rPr>
          <w:color w:val="auto"/>
          <w:sz w:val="24"/>
          <w:szCs w:val="24"/>
        </w:rPr>
        <w:t>административную</w:t>
      </w:r>
      <w:proofErr w:type="gramEnd"/>
      <w:r w:rsidRPr="00196D0A">
        <w:rPr>
          <w:color w:val="auto"/>
          <w:sz w:val="24"/>
          <w:szCs w:val="24"/>
        </w:rPr>
        <w:t xml:space="preserve"> а в </w:t>
      </w:r>
      <w:proofErr w:type="spellStart"/>
      <w:r w:rsidRPr="00196D0A">
        <w:rPr>
          <w:color w:val="auto"/>
          <w:sz w:val="24"/>
          <w:szCs w:val="24"/>
        </w:rPr>
        <w:t>соответствующихх</w:t>
      </w:r>
      <w:proofErr w:type="spellEnd"/>
      <w:r w:rsidRPr="00196D0A">
        <w:rPr>
          <w:color w:val="auto"/>
          <w:sz w:val="24"/>
          <w:szCs w:val="24"/>
        </w:rPr>
        <w:t xml:space="preserve"> случаях – уголовную ответственность в соответствии с действующим законодательством, нормативными актами муниципальных и федеральных органов власти РФ.</w:t>
      </w:r>
    </w:p>
    <w:p w:rsidR="00171DA3" w:rsidRPr="00196D0A" w:rsidRDefault="00171DA3" w:rsidP="00171DA3">
      <w:pPr>
        <w:ind w:left="-1080" w:right="-360" w:firstLine="1080"/>
        <w:jc w:val="both"/>
      </w:pPr>
      <w:r w:rsidRPr="00196D0A">
        <w:t xml:space="preserve">  6.2. В случае неисполнения Собственником или пользователями жилых и нежилых помещений обязанностей по их содержанию, что повлекло за собой возникновение аварийной ситуации в доме, Собственник несет перед Управляющей организацией и третьими лицами (другими Собственниками и нанимателями, членами их семей, имуществу которых причинен ущерб) имущественную ответственность за ущерб, наступивший вследствие подобных действий.</w:t>
      </w:r>
    </w:p>
    <w:p w:rsidR="00171DA3" w:rsidRPr="00196D0A" w:rsidRDefault="00171DA3" w:rsidP="00171DA3">
      <w:pPr>
        <w:ind w:left="-1080" w:right="-360" w:firstLine="1080"/>
        <w:jc w:val="both"/>
      </w:pPr>
      <w:r w:rsidRPr="00196D0A">
        <w:t xml:space="preserve">   6.3. Собственник, в случае выявления факта сокрытия количества фактически проживающих в данном жилом помещении человек и невнесения за них платы за услуги, несет ответственность и покрывает причиненные убытки Управляющему, при </w:t>
      </w:r>
      <w:proofErr w:type="spellStart"/>
      <w:r w:rsidRPr="00196D0A">
        <w:t>неурегулировании</w:t>
      </w:r>
      <w:proofErr w:type="spellEnd"/>
      <w:r w:rsidRPr="00196D0A">
        <w:t xml:space="preserve"> разногласий по данному вопросу Управляющий имеет право требовать возмещение данных убытков в судебном порядке</w:t>
      </w:r>
    </w:p>
    <w:p w:rsidR="00171DA3" w:rsidRPr="00196D0A" w:rsidRDefault="00171DA3" w:rsidP="00171DA3">
      <w:pPr>
        <w:ind w:left="-1080" w:right="-360" w:firstLine="1080"/>
        <w:jc w:val="both"/>
      </w:pPr>
      <w:r w:rsidRPr="00196D0A">
        <w:t xml:space="preserve">   6.4. Собственники жилого помещения (квартиры) в многоквартирном доме несут солидарную ответственность по оплате жилищно-коммунальных услуг по данной квартире и обязаны солидарно оплачивать жилищно-коммунальные услуги. Ответственность за оплату за жилищно-коммунальные услуги и обязанность по такой уплате начинается с момента регистрации правоустанавливающего документа в Федеральной регистрационной службе и фактического использования помещения или без такового использования</w:t>
      </w:r>
    </w:p>
    <w:p w:rsidR="00171DA3" w:rsidRPr="00196D0A" w:rsidRDefault="00171DA3" w:rsidP="00171DA3">
      <w:pPr>
        <w:ind w:left="-1080" w:right="-360" w:firstLine="1080"/>
        <w:jc w:val="both"/>
      </w:pPr>
      <w:r w:rsidRPr="00196D0A">
        <w:t xml:space="preserve">   6.5. Управляющий несет ответственность по настоящему Договору в объеме взятых обязательств (в границах эксплуатационной ответственности) с момента вступления Договора в силу. </w:t>
      </w:r>
    </w:p>
    <w:p w:rsidR="00171DA3" w:rsidRPr="00196D0A" w:rsidRDefault="00171DA3" w:rsidP="00171DA3">
      <w:pPr>
        <w:ind w:left="-1080" w:right="-360" w:firstLine="1080"/>
        <w:jc w:val="both"/>
      </w:pPr>
      <w:r w:rsidRPr="00196D0A">
        <w:t xml:space="preserve">   6.6. Ущерб, нанесенный Собственнику по вине Управляющего, возмещается Управляющим в соответствии с действующим законодательством. Суммы ущерба могут засчитываться при расчете платежей будущих периодов. Управляющий освобождается от ответственности, если докажет, что надлежащее исполнение договора оказалось невозможным вследствие вины собственника  и нанимателей жилых помещений, в том числе несвоевременного исполнения ими своих обязанностей</w:t>
      </w:r>
    </w:p>
    <w:p w:rsidR="00171DA3" w:rsidRPr="00196D0A" w:rsidRDefault="00171DA3" w:rsidP="00171DA3">
      <w:pPr>
        <w:ind w:left="-1080" w:right="-360" w:firstLine="1080"/>
        <w:jc w:val="both"/>
      </w:pPr>
      <w:r w:rsidRPr="00196D0A">
        <w:t>6.7.Управляющий несет ответственность за подрядные организации, привлеченные им для выполнения настоящего договора</w:t>
      </w:r>
    </w:p>
    <w:p w:rsidR="00171DA3" w:rsidRPr="00196D0A" w:rsidRDefault="00171DA3" w:rsidP="00171DA3">
      <w:pPr>
        <w:ind w:left="-1080" w:right="-360" w:firstLine="1080"/>
        <w:jc w:val="both"/>
      </w:pPr>
      <w:r w:rsidRPr="00196D0A">
        <w:t>6.8. Управляющий не несет ответственности и не возмещает убытки и причиненный ущерб общему имуществу из своих средств, а также освобождается от ответственности за ненадлежащее исполнение обязательств, если докажет, что неисполнение обязатель</w:t>
      </w:r>
      <w:proofErr w:type="gramStart"/>
      <w:r w:rsidRPr="00196D0A">
        <w:t>ств пр</w:t>
      </w:r>
      <w:proofErr w:type="gramEnd"/>
      <w:r w:rsidRPr="00196D0A">
        <w:t xml:space="preserve">оизошло вследствие непреодолимой силы или по иным основаниям, предусмотренным законом. </w:t>
      </w:r>
    </w:p>
    <w:p w:rsidR="00171DA3" w:rsidRPr="00196D0A" w:rsidRDefault="00171DA3" w:rsidP="00171DA3">
      <w:pPr>
        <w:tabs>
          <w:tab w:val="left" w:pos="480"/>
        </w:tabs>
        <w:ind w:left="-1080" w:right="-360" w:firstLine="1080"/>
        <w:jc w:val="both"/>
      </w:pPr>
      <w:r w:rsidRPr="00196D0A">
        <w:t>6.9. Не являются порчей имущества восстановление Управляющим в первоначальное положение общего имущества Дома или помещения Собственника из незаконного переустройства и (или) перепланировки, если даже такое восстановление и связано с повреждением имущества лица, допустившего незаконное переустройство или перепланировку.</w:t>
      </w:r>
    </w:p>
    <w:p w:rsidR="00171DA3" w:rsidRPr="00196D0A" w:rsidRDefault="00171DA3" w:rsidP="00171DA3">
      <w:pPr>
        <w:ind w:left="-1080" w:right="-360" w:firstLine="1080"/>
        <w:jc w:val="both"/>
      </w:pPr>
      <w:r w:rsidRPr="00196D0A">
        <w:lastRenderedPageBreak/>
        <w:t xml:space="preserve">  6.10..Не являются порчей общего имущества  действия Управляющего в случае </w:t>
      </w:r>
      <w:proofErr w:type="gramStart"/>
      <w:r w:rsidRPr="00196D0A">
        <w:t>исполнения решения общего собрания Собственников Дома</w:t>
      </w:r>
      <w:proofErr w:type="gramEnd"/>
      <w:r w:rsidRPr="00196D0A">
        <w:t xml:space="preserve"> по реконструкции многоквартирного дома.</w:t>
      </w:r>
    </w:p>
    <w:p w:rsidR="00171DA3" w:rsidRPr="00196D0A" w:rsidRDefault="00171DA3" w:rsidP="00171DA3">
      <w:pPr>
        <w:ind w:left="-1080" w:right="-360" w:firstLine="1080"/>
        <w:jc w:val="both"/>
      </w:pPr>
      <w:r w:rsidRPr="00196D0A">
        <w:t xml:space="preserve">  6.11. </w:t>
      </w:r>
      <w:proofErr w:type="gramStart"/>
      <w:r w:rsidRPr="00196D0A">
        <w:t>В случаях нарушения порядка предоставления и (или) качества услуг и работ по содержанию и ремонту общего имущества в многоквартирном доме или коммунальных услуг, а также причинения вреда жизни, здоровью и имуществу Собственника и (или) Лица, пользующегося на законных основаниях помещениями в многоквартирном доме, общему имуществу собственников помещений в многоквартирном доме, а также по требованию Управляющего либо Собственника составляется Акт нарушения</w:t>
      </w:r>
      <w:proofErr w:type="gramEnd"/>
      <w:r w:rsidRPr="00196D0A">
        <w:t xml:space="preserve"> условий Договора или причинения  ущерба. В случае письменного признания Управляющего или Собственником своей вины в возникновении нарушения акт может не составляться. В этом случае, при наличии вреда имуществу, Стороны подписывают дефектную ведомость.</w:t>
      </w:r>
    </w:p>
    <w:p w:rsidR="00171DA3" w:rsidRPr="00196D0A" w:rsidRDefault="00171DA3" w:rsidP="00171DA3">
      <w:pPr>
        <w:ind w:left="-1080" w:right="-360" w:firstLine="1080"/>
        <w:jc w:val="both"/>
      </w:pPr>
      <w:r w:rsidRPr="00196D0A">
        <w:t xml:space="preserve">  6.12. Акт составляется комиссией, которая должна состоять не менее чем из трех человек, включая представителей Управляющей организации (обязательно), Собственника, а при его отсутствии лица, пользующегося его помещение</w:t>
      </w:r>
      <w:proofErr w:type="gramStart"/>
      <w:r w:rsidRPr="00196D0A">
        <w:t>м(</w:t>
      </w:r>
      <w:proofErr w:type="spellStart"/>
      <w:proofErr w:type="gramEnd"/>
      <w:r w:rsidRPr="00196D0A">
        <w:t>ями</w:t>
      </w:r>
      <w:proofErr w:type="spellEnd"/>
      <w:r w:rsidRPr="00196D0A">
        <w:t xml:space="preserve">) в этом многоквартирном доме, представителей подрядных организаций, свидетелей (соседей) и других лиц. </w:t>
      </w:r>
    </w:p>
    <w:p w:rsidR="00171DA3" w:rsidRPr="00196D0A" w:rsidRDefault="00171DA3" w:rsidP="00171DA3">
      <w:pPr>
        <w:ind w:left="-1080" w:right="-360" w:firstLine="1080"/>
        <w:jc w:val="both"/>
      </w:pPr>
      <w:r w:rsidRPr="00196D0A">
        <w:t xml:space="preserve">  6.13. Акт составляется в произвольной форме и должен содержать: дату и время его составления; дату, время и характер нарушения, причину и последствия нарушения требований законодательства Российской Федерации, условий настоящего Договора,  вред причиненный жизни, здоровью и имуществу Собственника и (или) лиц, пользующихся его помещение</w:t>
      </w:r>
      <w:proofErr w:type="gramStart"/>
      <w:r w:rsidRPr="00196D0A">
        <w:t>м(</w:t>
      </w:r>
      <w:proofErr w:type="spellStart"/>
      <w:proofErr w:type="gramEnd"/>
      <w:r w:rsidRPr="00196D0A">
        <w:t>ями</w:t>
      </w:r>
      <w:proofErr w:type="spellEnd"/>
      <w:r w:rsidRPr="00196D0A">
        <w:t>) в этом многоквартирном доме, описание (при наличии возможности их фотографирование или видео съемка) повреждений имущества; все разногласия, особые мнения и возражения, возникшие при составлении акта; подписи членов комиссии.</w:t>
      </w:r>
    </w:p>
    <w:p w:rsidR="00171DA3" w:rsidRPr="00196D0A" w:rsidRDefault="00171DA3" w:rsidP="00171DA3">
      <w:pPr>
        <w:widowControl w:val="0"/>
        <w:suppressAutoHyphens/>
        <w:ind w:left="-1080" w:right="-360" w:firstLine="1080"/>
        <w:jc w:val="both"/>
      </w:pPr>
      <w:r w:rsidRPr="00196D0A">
        <w:t xml:space="preserve"> 6.14 Акт составляется в присутствии Собственника и (или) лиц, пользующихся его помещение</w:t>
      </w:r>
      <w:proofErr w:type="gramStart"/>
      <w:r w:rsidRPr="00196D0A">
        <w:t>м(</w:t>
      </w:r>
      <w:proofErr w:type="spellStart"/>
      <w:proofErr w:type="gramEnd"/>
      <w:r w:rsidRPr="00196D0A">
        <w:t>ями</w:t>
      </w:r>
      <w:proofErr w:type="spellEnd"/>
      <w:r w:rsidRPr="00196D0A">
        <w:t>) в этом многоквартирном доме. При отсутствии Собственника и лиц, пользующихся его помещение</w:t>
      </w:r>
      <w:proofErr w:type="gramStart"/>
      <w:r w:rsidRPr="00196D0A">
        <w:t>м(</w:t>
      </w:r>
      <w:proofErr w:type="spellStart"/>
      <w:proofErr w:type="gramEnd"/>
      <w:r w:rsidRPr="00196D0A">
        <w:t>ями</w:t>
      </w:r>
      <w:proofErr w:type="spellEnd"/>
      <w:r w:rsidRPr="00196D0A">
        <w:t>) в многоквартирном доме, акт составляется комиссией без его (их) участия с приглашением в состав комиссии иных лиц (например, соседей, родственников). Акт  составляется комиссией не менее чем в двух экземплярах. Один экземпляр акта подписывается Собственником, а при его отсутствии лицом, пользующимся его помещение</w:t>
      </w:r>
      <w:proofErr w:type="gramStart"/>
      <w:r w:rsidRPr="00196D0A">
        <w:t>м(</w:t>
      </w:r>
      <w:proofErr w:type="spellStart"/>
      <w:proofErr w:type="gramEnd"/>
      <w:r w:rsidRPr="00196D0A">
        <w:t>ями</w:t>
      </w:r>
      <w:proofErr w:type="spellEnd"/>
      <w:r w:rsidRPr="00196D0A">
        <w:t>) в многоквартирном доме. Подготовка бланков акта осуществляется Управляющей организацией. При отсутствии бланков акт составляется в произвольной форме.</w:t>
      </w:r>
    </w:p>
    <w:p w:rsidR="00171DA3" w:rsidRPr="00196D0A" w:rsidRDefault="00171DA3" w:rsidP="00171DA3">
      <w:pPr>
        <w:ind w:left="-1080" w:right="-360" w:firstLine="1080"/>
        <w:jc w:val="both"/>
      </w:pPr>
      <w:r w:rsidRPr="00196D0A">
        <w:rPr>
          <w:shd w:val="clear" w:color="auto" w:fill="F8F8F8"/>
        </w:rPr>
        <w:t xml:space="preserve">    </w:t>
      </w:r>
    </w:p>
    <w:p w:rsidR="00171DA3" w:rsidRPr="00196D0A" w:rsidRDefault="00171DA3" w:rsidP="00171DA3">
      <w:pPr>
        <w:ind w:left="-1080" w:right="-360" w:firstLine="1080"/>
        <w:jc w:val="center"/>
        <w:rPr>
          <w:b/>
        </w:rPr>
      </w:pPr>
      <w:r w:rsidRPr="00196D0A">
        <w:rPr>
          <w:b/>
        </w:rPr>
        <w:t>7. ИЗМЕНЕНИЕ И РАСТОРЖЕНИЕ ДОГОВОРА</w:t>
      </w:r>
    </w:p>
    <w:p w:rsidR="00196D0A" w:rsidRPr="00196D0A" w:rsidRDefault="00196D0A" w:rsidP="00171DA3">
      <w:pPr>
        <w:ind w:left="-1080" w:right="-360" w:firstLine="1080"/>
        <w:jc w:val="center"/>
        <w:rPr>
          <w:b/>
        </w:rPr>
      </w:pPr>
    </w:p>
    <w:p w:rsidR="00171DA3" w:rsidRPr="00196D0A" w:rsidRDefault="00171DA3" w:rsidP="00171DA3">
      <w:pPr>
        <w:ind w:left="-1080" w:right="-360" w:firstLine="1080"/>
        <w:jc w:val="both"/>
      </w:pPr>
      <w:r w:rsidRPr="00196D0A">
        <w:t>7.1.</w:t>
      </w:r>
      <w:r w:rsidR="00196D0A" w:rsidRPr="00196D0A">
        <w:t xml:space="preserve"> </w:t>
      </w:r>
      <w:proofErr w:type="gramStart"/>
      <w:r w:rsidRPr="00196D0A">
        <w:t>Договор</w:t>
      </w:r>
      <w:proofErr w:type="gramEnd"/>
      <w:r w:rsidRPr="00196D0A">
        <w:t xml:space="preserve"> может быть расторгнут сторонами по соглашению сторон</w:t>
      </w:r>
    </w:p>
    <w:p w:rsidR="00171DA3" w:rsidRPr="00196D0A" w:rsidRDefault="00171DA3" w:rsidP="00171DA3">
      <w:pPr>
        <w:ind w:left="-1080" w:right="-360" w:firstLine="1080"/>
        <w:jc w:val="both"/>
      </w:pPr>
      <w:r w:rsidRPr="00196D0A">
        <w:t xml:space="preserve">7.2. </w:t>
      </w:r>
      <w:proofErr w:type="gramStart"/>
      <w:r w:rsidRPr="00196D0A">
        <w:t>Договор</w:t>
      </w:r>
      <w:proofErr w:type="gramEnd"/>
      <w:r w:rsidRPr="00196D0A">
        <w:t xml:space="preserve"> может быть расторгнут сторонами в судебном порядке в случаях, предусмотренном действующим законодательством</w:t>
      </w:r>
    </w:p>
    <w:p w:rsidR="00171DA3" w:rsidRPr="00196D0A" w:rsidRDefault="00171DA3" w:rsidP="00171DA3">
      <w:pPr>
        <w:widowControl w:val="0"/>
        <w:autoSpaceDE w:val="0"/>
        <w:autoSpaceDN w:val="0"/>
        <w:adjustRightInd w:val="0"/>
        <w:ind w:left="-1080" w:right="-360" w:firstLine="1080"/>
        <w:jc w:val="both"/>
      </w:pPr>
      <w:r w:rsidRPr="00196D0A">
        <w:t xml:space="preserve">7.3. Уполномоченное лицо Собственников письменно уведомляет Управляющего о расторжении договора с предоставлением документов, подтверждающих принятие общим собранием решения о расторжении договора, в т.ч. копии и подлинники (для сверки) протокола общего собрания, письменных решений Собственников (листов голосования), журнала регистрации участников собрания и т.п.   </w:t>
      </w:r>
    </w:p>
    <w:p w:rsidR="00171DA3" w:rsidRPr="00196D0A" w:rsidRDefault="00171DA3" w:rsidP="00171DA3">
      <w:pPr>
        <w:ind w:left="-1080" w:right="-360" w:firstLine="1080"/>
        <w:jc w:val="both"/>
      </w:pPr>
      <w:r w:rsidRPr="00196D0A">
        <w:t>7.4. Управляющий уведомляет Собственников о расторжении договора путем размещения соответствующего уведомления на информационных стендах многоквартирного дома, а также письменного уведомления Уполномоченного многоквартирного дома</w:t>
      </w:r>
    </w:p>
    <w:p w:rsidR="00171DA3" w:rsidRPr="00196D0A" w:rsidRDefault="00171DA3" w:rsidP="00171DA3">
      <w:pPr>
        <w:ind w:left="-1080" w:right="-360" w:firstLine="1080"/>
        <w:jc w:val="both"/>
      </w:pPr>
      <w:r w:rsidRPr="00196D0A">
        <w:t>7.5. В случае досрочного расторжения договора Управляющий вправе потребовать от собственника возмещения фактических расходов, понесенных Управляющим в связи с исполнением обязательств по настоящему договору понесенных до момента расторжения настоящего договора, в том числе пени за несвоевременное внесение платежей.</w:t>
      </w:r>
    </w:p>
    <w:p w:rsidR="00171DA3" w:rsidRPr="00196D0A" w:rsidRDefault="00171DA3" w:rsidP="00171DA3">
      <w:pPr>
        <w:ind w:left="-1080" w:right="-360" w:firstLine="1080"/>
        <w:jc w:val="both"/>
      </w:pPr>
      <w:r w:rsidRPr="00196D0A">
        <w:t>7.6. Настоящий договор может быть изменен:</w:t>
      </w:r>
    </w:p>
    <w:p w:rsidR="00171DA3" w:rsidRPr="00196D0A" w:rsidRDefault="00171DA3" w:rsidP="00171DA3">
      <w:pPr>
        <w:pStyle w:val="ConsNormal"/>
        <w:ind w:left="-1080" w:right="-36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196D0A">
        <w:rPr>
          <w:rFonts w:ascii="Times New Roman" w:hAnsi="Times New Roman" w:cs="Times New Roman"/>
          <w:sz w:val="24"/>
          <w:szCs w:val="24"/>
        </w:rPr>
        <w:t>-независимо от согласия сторон в случае принятия закона или другого нормативно-правового акта, устанавливающих обязательные для сторон иные правила, чем те, которые действовали при заключении договора либо в случае предписания надзорных органов либо решения суда, вступившего в законную силу</w:t>
      </w:r>
    </w:p>
    <w:p w:rsidR="00171DA3" w:rsidRPr="00196D0A" w:rsidRDefault="00171DA3" w:rsidP="00171DA3">
      <w:pPr>
        <w:ind w:left="-1080" w:right="-360" w:firstLine="1080"/>
        <w:jc w:val="both"/>
      </w:pPr>
      <w:r w:rsidRPr="00196D0A">
        <w:t>- на основании решения общего собрания собственников помещений в многоквартирном доме в рамках действующего законодательства РФ</w:t>
      </w:r>
    </w:p>
    <w:p w:rsidR="00171DA3" w:rsidRDefault="00171DA3" w:rsidP="00171DA3">
      <w:pPr>
        <w:ind w:left="-1080" w:right="-360" w:firstLine="1080"/>
        <w:jc w:val="both"/>
      </w:pPr>
      <w:r w:rsidRPr="00196D0A">
        <w:lastRenderedPageBreak/>
        <w:t xml:space="preserve">7.7. </w:t>
      </w:r>
      <w:proofErr w:type="gramStart"/>
      <w:r w:rsidRPr="00196D0A">
        <w:t>Расторжение Договора не является для Собственника основанием для прекращения обязательств по оплате выполненных Управляющим работ по настоящему договору, при условии, что эти работы были запланированы и согласованы с Собственниками многоквартирного дома, а равно прекращение права собственности на помещение (его отчуждение) либо договора социального найма не является основанием для прекращения обязательств по оплате произведенных Управляющим работ и оказания услуг.</w:t>
      </w:r>
      <w:proofErr w:type="gramEnd"/>
      <w:r w:rsidRPr="00196D0A">
        <w:t xml:space="preserve"> Задолженность по таким работам и услугам взыскивается в судебном порядке. Новый собственник либо пользователь по договору социального найма не отвечает по долгам предыдущего собственника либо пользователя по договору социального найма.</w:t>
      </w:r>
    </w:p>
    <w:p w:rsidR="00196D0A" w:rsidRPr="00196D0A" w:rsidRDefault="00196D0A" w:rsidP="00171DA3">
      <w:pPr>
        <w:ind w:left="-1080" w:right="-360" w:firstLine="1080"/>
        <w:jc w:val="both"/>
      </w:pPr>
    </w:p>
    <w:p w:rsidR="00171DA3" w:rsidRPr="003B4AE6" w:rsidRDefault="00171DA3" w:rsidP="00171DA3">
      <w:pPr>
        <w:ind w:left="-1080" w:right="-360" w:firstLine="1080"/>
        <w:jc w:val="center"/>
        <w:rPr>
          <w:b/>
        </w:rPr>
      </w:pPr>
      <w:r w:rsidRPr="003B4AE6">
        <w:rPr>
          <w:b/>
        </w:rPr>
        <w:t>8. ОСОБЫЕ УСЛОВИЯ</w:t>
      </w:r>
    </w:p>
    <w:p w:rsidR="00196D0A" w:rsidRPr="003B4AE6" w:rsidRDefault="00196D0A" w:rsidP="00171DA3">
      <w:pPr>
        <w:ind w:left="-1080" w:right="-360" w:firstLine="1080"/>
        <w:jc w:val="center"/>
        <w:rPr>
          <w:b/>
        </w:rPr>
      </w:pPr>
    </w:p>
    <w:p w:rsidR="00171DA3" w:rsidRPr="003B4AE6" w:rsidRDefault="00171DA3" w:rsidP="00171DA3">
      <w:pPr>
        <w:ind w:left="-1080" w:right="-360" w:firstLine="1080"/>
        <w:jc w:val="both"/>
      </w:pPr>
      <w:r w:rsidRPr="003B4AE6">
        <w:t>8.1.Настоящая редакция договора вступает в силу со дня его подписания Уполномоченным   и Управляющим и действует до</w:t>
      </w:r>
      <w:r w:rsidR="00196D0A" w:rsidRPr="003B4AE6">
        <w:t xml:space="preserve"> проведения отчетного собрания в</w:t>
      </w:r>
      <w:r w:rsidRPr="003B4AE6">
        <w:t xml:space="preserve"> 201</w:t>
      </w:r>
      <w:r w:rsidR="00196D0A" w:rsidRPr="003B4AE6">
        <w:t>6</w:t>
      </w:r>
      <w:r w:rsidRPr="003B4AE6">
        <w:t xml:space="preserve"> г. Договор считается заключенным с каждым собственником многоквартирного дома после его подписания Управляющим и Уполномоченным.</w:t>
      </w:r>
    </w:p>
    <w:p w:rsidR="00171DA3" w:rsidRPr="003B4AE6" w:rsidRDefault="00196D0A" w:rsidP="00171DA3">
      <w:pPr>
        <w:ind w:left="-1080" w:right="-360" w:firstLine="1080"/>
        <w:jc w:val="both"/>
      </w:pPr>
      <w:r w:rsidRPr="003B4AE6">
        <w:t>Стороны</w:t>
      </w:r>
      <w:r w:rsidR="00171DA3" w:rsidRPr="003B4AE6">
        <w:t xml:space="preserve"> </w:t>
      </w:r>
      <w:proofErr w:type="gramStart"/>
      <w:r w:rsidR="00171DA3" w:rsidRPr="003B4AE6">
        <w:t>предполагают</w:t>
      </w:r>
      <w:proofErr w:type="gramEnd"/>
      <w:r w:rsidR="00171DA3" w:rsidRPr="003B4AE6">
        <w:t xml:space="preserve"> автоматическую пролонгацию договора на новый срок  и на тех же условиях при </w:t>
      </w:r>
      <w:r w:rsidRPr="003B4AE6">
        <w:t xml:space="preserve">подтверждении управления на отчетном собрании и </w:t>
      </w:r>
      <w:r w:rsidR="00171DA3" w:rsidRPr="003B4AE6">
        <w:t>отсутствии уведомления одной из Сторон  за 30 дней до истечения срока действия договора о прекращении Договора Условия настоящего договора распространяются на собственников, приобретающих права собственности на помещения в многоквартирном доме после вступления в силу настоящего договора, с даты приобретения соответствующего права.</w:t>
      </w:r>
    </w:p>
    <w:p w:rsidR="00171DA3" w:rsidRPr="003B4AE6" w:rsidRDefault="00171DA3" w:rsidP="00171DA3">
      <w:pPr>
        <w:ind w:left="-1080" w:right="-360" w:firstLine="1080"/>
        <w:jc w:val="both"/>
      </w:pPr>
      <w:r w:rsidRPr="003B4AE6">
        <w:t xml:space="preserve"> 8.2. Настоящий Договор составлен в 2-х экземплярах, имеющих равную юридическую силу, один из которых хранится у представителя Собственников по адресу:__________________________, другой - у Управляющего по адресу: </w:t>
      </w:r>
      <w:r w:rsidR="003B4AE6" w:rsidRPr="003B4AE6">
        <w:t>ул. Ленина 8а.</w:t>
      </w:r>
      <w:r w:rsidRPr="003B4AE6">
        <w:t xml:space="preserve"> Все приложения к настоящему Договору являются его неотъемлемой частью. Договор составлен на ____ страницах и содержит ___  приложений, прошит, скреплен печатью Управляющего и подписями Сторон. </w:t>
      </w:r>
    </w:p>
    <w:p w:rsidR="003B4AE6" w:rsidRPr="003B4AE6" w:rsidRDefault="00171DA3" w:rsidP="00171DA3">
      <w:pPr>
        <w:ind w:left="-1080" w:right="-360" w:firstLine="1080"/>
        <w:jc w:val="both"/>
        <w:rPr>
          <w:b/>
        </w:rPr>
      </w:pPr>
      <w:r w:rsidRPr="003B4AE6">
        <w:t>8.3. Собственники многоквартирного дома имеют право получить заверенную копию данного договора у  Управляющего по первому требованию со всеми приложениями к договору, а также ознакомиться с настоящим Договором в сети Интернет на официальном сайте Управляющего</w:t>
      </w:r>
      <w:r w:rsidR="003B4AE6" w:rsidRPr="003B4AE6">
        <w:t>:</w:t>
      </w:r>
      <w:r w:rsidRPr="003B4AE6">
        <w:t xml:space="preserve"> </w:t>
      </w:r>
      <w:r w:rsidR="003B4AE6" w:rsidRPr="003B4AE6">
        <w:rPr>
          <w:b/>
        </w:rPr>
        <w:t>yayamaster.ucoz.com</w:t>
      </w:r>
    </w:p>
    <w:p w:rsidR="00171DA3" w:rsidRPr="003B4AE6" w:rsidRDefault="00171DA3" w:rsidP="00171DA3">
      <w:pPr>
        <w:ind w:left="-1080" w:right="-360" w:firstLine="1080"/>
        <w:jc w:val="both"/>
      </w:pPr>
      <w:r w:rsidRPr="003B4AE6">
        <w:t xml:space="preserve">8.4. Настоящий договор является обязательным для всех </w:t>
      </w:r>
      <w:proofErr w:type="gramStart"/>
      <w:r w:rsidRPr="003B4AE6">
        <w:t>Собственников</w:t>
      </w:r>
      <w:proofErr w:type="gramEnd"/>
      <w:r w:rsidRPr="003B4AE6">
        <w:t xml:space="preserve"> в том числе и собственников нежилых помещений после утверждения его текста Общим собранием собственников помещений многоквартирного дома. </w:t>
      </w:r>
    </w:p>
    <w:p w:rsidR="00171DA3" w:rsidRPr="003B4AE6" w:rsidRDefault="00171DA3" w:rsidP="00171DA3">
      <w:pPr>
        <w:ind w:left="-1080" w:right="-360" w:firstLine="1080"/>
        <w:jc w:val="both"/>
      </w:pPr>
      <w:r w:rsidRPr="003B4AE6">
        <w:rPr>
          <w:bCs/>
        </w:rPr>
        <w:t xml:space="preserve">8.5. </w:t>
      </w:r>
      <w:r w:rsidRPr="003B4AE6">
        <w:t>Все изменения и дополнения к настоящему договору осуществляются путем заключения дополнительного соглашения, являющегося его неотъемлемой частью. Все Приложения к настоящему договору, а также дополнительные соглашения, оформляемые в порядке, установленным настоящим договором и приложения к ним являются  неотъемлемой частью настоящего договора и действуют на период, указанный в них или установленный настоящим договором</w:t>
      </w:r>
    </w:p>
    <w:p w:rsidR="00171DA3" w:rsidRPr="003B4AE6" w:rsidRDefault="00171DA3" w:rsidP="00171DA3">
      <w:pPr>
        <w:pStyle w:val="af4"/>
        <w:spacing w:line="12" w:lineRule="atLeast"/>
        <w:ind w:left="-1080" w:right="-360" w:firstLine="1080"/>
        <w:rPr>
          <w:rFonts w:ascii="Times New Roman" w:hAnsi="Times New Roman" w:cs="Times New Roman"/>
          <w:sz w:val="24"/>
          <w:szCs w:val="24"/>
        </w:rPr>
      </w:pPr>
      <w:r w:rsidRPr="003B4AE6">
        <w:rPr>
          <w:rFonts w:ascii="Times New Roman" w:hAnsi="Times New Roman" w:cs="Times New Roman"/>
          <w:sz w:val="24"/>
          <w:szCs w:val="24"/>
        </w:rPr>
        <w:t>8.6. Договор считается исполненным после выполнения сторонами взаимных обязательств и урегулирования всех расчетов между Управляющим и Собственником.</w:t>
      </w:r>
    </w:p>
    <w:p w:rsidR="00171DA3" w:rsidRPr="003B4AE6" w:rsidRDefault="00171DA3" w:rsidP="00171DA3">
      <w:pPr>
        <w:ind w:left="-1080" w:right="-360" w:firstLine="1080"/>
        <w:jc w:val="both"/>
        <w:rPr>
          <w:noProof/>
        </w:rPr>
      </w:pPr>
      <w:r w:rsidRPr="003B4AE6">
        <w:rPr>
          <w:noProof/>
        </w:rPr>
        <w:t>8.7. Все споры, возникшие из Договора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порядке.</w:t>
      </w:r>
    </w:p>
    <w:p w:rsidR="00171DA3" w:rsidRPr="003B4AE6" w:rsidRDefault="00171DA3" w:rsidP="00171DA3">
      <w:pPr>
        <w:ind w:left="-1080" w:right="-360" w:firstLine="1080"/>
        <w:jc w:val="both"/>
        <w:rPr>
          <w:spacing w:val="-2"/>
        </w:rPr>
      </w:pPr>
      <w:r w:rsidRPr="003B4AE6">
        <w:rPr>
          <w:noProof/>
        </w:rPr>
        <w:t xml:space="preserve"> Споры по взысканию задолженности  Управляющим за жилищно-коммунальные услуги разрешаются по месту нахождения Многоквартирного дома (месту исполнения договора). </w:t>
      </w:r>
    </w:p>
    <w:p w:rsidR="00171DA3" w:rsidRPr="003B4AE6" w:rsidRDefault="00171DA3" w:rsidP="00171DA3">
      <w:pPr>
        <w:shd w:val="clear" w:color="auto" w:fill="FFFFFF"/>
        <w:tabs>
          <w:tab w:val="left" w:pos="1138"/>
        </w:tabs>
        <w:ind w:left="-1080" w:right="-360" w:firstLine="1080"/>
        <w:jc w:val="both"/>
      </w:pPr>
      <w:r w:rsidRPr="003B4AE6">
        <w:t>8.8. Претензии (жалобы, заявления) на несоблюдение условий настоящего договора, в том числе по вопросам возмещения ущерба предъявляются Сторонами в письменном виде и рассматриваются в течение 10  рабочих дней со дня поступления их к одной из Сторон.</w:t>
      </w:r>
    </w:p>
    <w:p w:rsidR="00171DA3" w:rsidRPr="003B4AE6" w:rsidRDefault="00171DA3" w:rsidP="00171DA3">
      <w:pPr>
        <w:tabs>
          <w:tab w:val="left" w:pos="720"/>
          <w:tab w:val="num" w:pos="1080"/>
        </w:tabs>
        <w:ind w:left="-1080" w:right="-360" w:firstLine="1080"/>
        <w:jc w:val="both"/>
      </w:pPr>
      <w:r w:rsidRPr="003B4AE6">
        <w:t xml:space="preserve">8.9. По всем вопросам, связанным с исполнением условий настоящего Договора обращаться в управляющую организацию, расположенную по адресу: </w:t>
      </w:r>
      <w:r w:rsidR="003B4AE6" w:rsidRPr="003B4AE6">
        <w:t xml:space="preserve">пгт. Яя, ул. Ленина 8а, </w:t>
      </w:r>
      <w:r w:rsidRPr="003B4AE6">
        <w:t xml:space="preserve"> тел.</w:t>
      </w:r>
      <w:r w:rsidR="003B4AE6" w:rsidRPr="003B4AE6">
        <w:t xml:space="preserve"> 2-70-05</w:t>
      </w:r>
      <w:r w:rsidRPr="003B4AE6">
        <w:t xml:space="preserve">, часы работы: понедельник – пятница с 8-00 до 17-00, перерыв с 12-00 до 13-00, либо круглосуточно на сайт управляющей организации в сети Интернет: </w:t>
      </w:r>
      <w:r w:rsidR="003B4AE6" w:rsidRPr="003B4AE6">
        <w:rPr>
          <w:b/>
        </w:rPr>
        <w:t>yayamaster.ucoz.com</w:t>
      </w:r>
    </w:p>
    <w:p w:rsidR="00171DA3" w:rsidRPr="003B4AE6" w:rsidRDefault="00171DA3" w:rsidP="00171DA3">
      <w:pPr>
        <w:tabs>
          <w:tab w:val="left" w:pos="720"/>
          <w:tab w:val="num" w:pos="1080"/>
        </w:tabs>
        <w:ind w:left="-1080" w:right="-360" w:firstLine="1080"/>
        <w:jc w:val="both"/>
      </w:pPr>
      <w:r w:rsidRPr="003B4AE6">
        <w:t xml:space="preserve">8.10. В случае признания надзорными органами положений договора, нарушающими права потребителей, Управляющий обязан привести в соответствие с действующим законодательством положения настоящего договора путем подписания дополнительного соглашения к Договору, </w:t>
      </w:r>
      <w:r w:rsidRPr="003B4AE6">
        <w:lastRenderedPageBreak/>
        <w:t>подписанного с другой стороны Уполномоченным. В таком случае не требуется решения общего собрания собственников многоквартирного дома, оформленного протоколом.</w:t>
      </w:r>
    </w:p>
    <w:p w:rsidR="00171DA3" w:rsidRPr="003B4AE6" w:rsidRDefault="00171DA3" w:rsidP="00171DA3">
      <w:pPr>
        <w:pStyle w:val="a3"/>
        <w:ind w:left="-1080" w:right="-360" w:firstLine="1080"/>
        <w:jc w:val="center"/>
        <w:rPr>
          <w:b/>
          <w:bCs/>
        </w:rPr>
      </w:pPr>
      <w:r w:rsidRPr="003B4AE6">
        <w:rPr>
          <w:b/>
          <w:bCs/>
        </w:rPr>
        <w:t xml:space="preserve">9. </w:t>
      </w:r>
      <w:proofErr w:type="gramStart"/>
      <w:r w:rsidRPr="003B4AE6">
        <w:rPr>
          <w:b/>
          <w:bCs/>
        </w:rPr>
        <w:t>ФОРС</w:t>
      </w:r>
      <w:proofErr w:type="gramEnd"/>
      <w:r w:rsidRPr="003B4AE6">
        <w:rPr>
          <w:b/>
          <w:bCs/>
        </w:rPr>
        <w:t xml:space="preserve"> МАЖОР</w:t>
      </w:r>
    </w:p>
    <w:p w:rsidR="00171DA3" w:rsidRPr="003B4AE6" w:rsidRDefault="00171DA3" w:rsidP="00171DA3">
      <w:pPr>
        <w:pStyle w:val="a3"/>
        <w:ind w:left="-1080" w:right="-360" w:firstLine="1080"/>
        <w:jc w:val="both"/>
      </w:pPr>
      <w:r w:rsidRPr="003B4AE6">
        <w:t>9.1. Любая Сторона,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171DA3" w:rsidRPr="003B4AE6" w:rsidRDefault="00171DA3" w:rsidP="00171DA3">
      <w:pPr>
        <w:pStyle w:val="a3"/>
        <w:ind w:left="-1080" w:right="-360" w:firstLine="1080"/>
        <w:jc w:val="both"/>
      </w:pPr>
      <w:r w:rsidRPr="003B4AE6">
        <w:t>9.2.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171DA3" w:rsidRPr="003B4AE6" w:rsidRDefault="00171DA3" w:rsidP="00171DA3">
      <w:pPr>
        <w:pStyle w:val="a3"/>
        <w:ind w:left="-1080" w:right="-360" w:firstLine="1080"/>
        <w:jc w:val="both"/>
      </w:pPr>
      <w:r w:rsidRPr="003B4AE6">
        <w:t>9.3.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171DA3" w:rsidRPr="003B4AE6" w:rsidRDefault="00171DA3" w:rsidP="00171DA3">
      <w:pPr>
        <w:ind w:left="-1080" w:right="-360" w:firstLine="360"/>
        <w:jc w:val="center"/>
        <w:rPr>
          <w:b/>
        </w:rPr>
      </w:pPr>
      <w:r w:rsidRPr="003B4AE6">
        <w:rPr>
          <w:b/>
        </w:rPr>
        <w:t xml:space="preserve">10. </w:t>
      </w:r>
      <w:proofErr w:type="gramStart"/>
      <w:r w:rsidRPr="003B4AE6">
        <w:rPr>
          <w:b/>
        </w:rPr>
        <w:t>КОНТРОЛЬ ЗА</w:t>
      </w:r>
      <w:proofErr w:type="gramEnd"/>
      <w:r w:rsidRPr="003B4AE6">
        <w:rPr>
          <w:b/>
        </w:rPr>
        <w:t xml:space="preserve"> ВЫПОЛНЕНИЕМ УПРАВЛЯЮЩЕЙ ОРГАНИЗАЦИЕЙ</w:t>
      </w:r>
    </w:p>
    <w:p w:rsidR="00171DA3" w:rsidRPr="003B4AE6" w:rsidRDefault="00171DA3" w:rsidP="00171DA3">
      <w:pPr>
        <w:ind w:left="-1080" w:right="-360" w:firstLine="360"/>
        <w:jc w:val="center"/>
        <w:rPr>
          <w:b/>
        </w:rPr>
      </w:pPr>
      <w:r w:rsidRPr="003B4AE6">
        <w:rPr>
          <w:b/>
        </w:rPr>
        <w:t>ЕЕ ОБЯЗАТЕЛЬСТВ ПО ДОГОВОРУ УПРАВЛЕНИЯ</w:t>
      </w:r>
    </w:p>
    <w:p w:rsidR="003B4AE6" w:rsidRPr="003B4AE6" w:rsidRDefault="003B4AE6" w:rsidP="00171DA3">
      <w:pPr>
        <w:ind w:left="-1080" w:right="-360" w:firstLine="360"/>
        <w:jc w:val="center"/>
        <w:rPr>
          <w:b/>
        </w:rPr>
      </w:pPr>
    </w:p>
    <w:p w:rsidR="00171DA3" w:rsidRPr="003B4AE6" w:rsidRDefault="00171DA3" w:rsidP="00171DA3">
      <w:pPr>
        <w:pStyle w:val="a3"/>
        <w:shd w:val="clear" w:color="auto" w:fill="FFFFFF"/>
        <w:spacing w:before="0" w:beforeAutospacing="0" w:after="0" w:afterAutospacing="0"/>
        <w:ind w:left="-1080" w:right="-360" w:firstLine="1248"/>
        <w:jc w:val="both"/>
      </w:pPr>
      <w:r w:rsidRPr="003B4AE6">
        <w:t>10.1 Контроль исполнения Управляющей организаций настоящего Договора осуществляется Собственником помещений и доверенными им лицами или уполномоченными представителями Собственник</w:t>
      </w:r>
      <w:proofErr w:type="gramStart"/>
      <w:r w:rsidRPr="003B4AE6">
        <w:t>а(</w:t>
      </w:r>
      <w:proofErr w:type="spellStart"/>
      <w:proofErr w:type="gramEnd"/>
      <w:r w:rsidRPr="003B4AE6">
        <w:t>ов</w:t>
      </w:r>
      <w:proofErr w:type="spellEnd"/>
      <w:r w:rsidRPr="003B4AE6">
        <w:t>) в соответствии с их полномочиями, а также уполномоченными органами.</w:t>
      </w:r>
    </w:p>
    <w:p w:rsidR="00171DA3" w:rsidRPr="003B4AE6" w:rsidRDefault="00171DA3" w:rsidP="00171DA3">
      <w:pPr>
        <w:pStyle w:val="a3"/>
        <w:shd w:val="clear" w:color="auto" w:fill="FFFFFF"/>
        <w:spacing w:before="0" w:beforeAutospacing="0" w:after="0" w:afterAutospacing="0"/>
        <w:ind w:left="-1080" w:right="-360" w:firstLine="1248"/>
        <w:jc w:val="both"/>
      </w:pPr>
      <w:r w:rsidRPr="003B4AE6">
        <w:t>10.2. . Контроль осуществляется путем:</w:t>
      </w:r>
    </w:p>
    <w:p w:rsidR="00171DA3" w:rsidRPr="003B4AE6" w:rsidRDefault="00171DA3" w:rsidP="00171DA3">
      <w:pPr>
        <w:pStyle w:val="a3"/>
        <w:shd w:val="clear" w:color="auto" w:fill="FFFFFF"/>
        <w:spacing w:before="0" w:beforeAutospacing="0" w:after="0" w:afterAutospacing="0"/>
        <w:ind w:left="-1080" w:right="-360"/>
        <w:jc w:val="both"/>
      </w:pPr>
      <w:r w:rsidRPr="003B4AE6">
        <w:t>- получения от ответственных лиц Управляющей организации не позднее 10 рабочих дней с даты письменного обращения информации о перечнях, объемах, качестве и периодичности оказанных услуг и (или) выполненных работ;</w:t>
      </w:r>
    </w:p>
    <w:p w:rsidR="00171DA3" w:rsidRPr="003B4AE6" w:rsidRDefault="00171DA3" w:rsidP="00171DA3">
      <w:pPr>
        <w:tabs>
          <w:tab w:val="left" w:pos="900"/>
        </w:tabs>
        <w:ind w:left="-1080" w:right="-360"/>
        <w:jc w:val="both"/>
      </w:pPr>
      <w:r w:rsidRPr="003B4AE6">
        <w:t>-ознакомления с актом технического состояния многоквартирного дома и перечнем имеющейся технической документации на многоквартирный дом и иных связанных с управлением многоквартирным домом документов;</w:t>
      </w:r>
    </w:p>
    <w:p w:rsidR="00171DA3" w:rsidRPr="003B4AE6" w:rsidRDefault="00171DA3" w:rsidP="00171DA3">
      <w:pPr>
        <w:pStyle w:val="a3"/>
        <w:shd w:val="clear" w:color="auto" w:fill="FFFFFF"/>
        <w:spacing w:before="0" w:beforeAutospacing="0" w:after="0" w:afterAutospacing="0"/>
        <w:ind w:left="-1080" w:right="-360"/>
        <w:jc w:val="both"/>
      </w:pPr>
      <w:r w:rsidRPr="003B4AE6">
        <w:t>ознакомления с информацией о деятельности управляющей организации в соответствии с постановлением Правительства РФ от 23.09.2010 № 731 «Об утверждении стандарта раскрытия информации организациями, осуществляющими деятельность в сфере управления многоквартирными домами»</w:t>
      </w:r>
    </w:p>
    <w:p w:rsidR="00171DA3" w:rsidRPr="003B4AE6" w:rsidRDefault="00171DA3" w:rsidP="00171DA3">
      <w:pPr>
        <w:pStyle w:val="a3"/>
        <w:shd w:val="clear" w:color="auto" w:fill="FFFFFF"/>
        <w:spacing w:before="0" w:beforeAutospacing="0" w:after="0" w:afterAutospacing="0"/>
        <w:ind w:left="-1080" w:right="-360"/>
        <w:jc w:val="both"/>
      </w:pPr>
      <w:r w:rsidRPr="003B4AE6">
        <w:t>- получения от Управляющей организации отчёта о выполнении обязательств по настоящему договору за прошедший год;</w:t>
      </w:r>
    </w:p>
    <w:p w:rsidR="00171DA3" w:rsidRPr="003B4AE6" w:rsidRDefault="00171DA3" w:rsidP="00171DA3">
      <w:pPr>
        <w:pStyle w:val="a3"/>
        <w:shd w:val="clear" w:color="auto" w:fill="FFFFFF"/>
        <w:spacing w:before="0" w:beforeAutospacing="0" w:after="0" w:afterAutospacing="0"/>
        <w:ind w:left="-1080" w:right="-360"/>
        <w:jc w:val="both"/>
      </w:pPr>
      <w:r w:rsidRPr="003B4AE6">
        <w:t>- проверки объемов, качества и периодичности оказания услуг и выполнения работ;</w:t>
      </w:r>
    </w:p>
    <w:p w:rsidR="00171DA3" w:rsidRPr="003B4AE6" w:rsidRDefault="00171DA3" w:rsidP="00171DA3">
      <w:pPr>
        <w:pStyle w:val="a3"/>
        <w:shd w:val="clear" w:color="auto" w:fill="FFFFFF"/>
        <w:spacing w:before="0" w:beforeAutospacing="0" w:after="0" w:afterAutospacing="0"/>
        <w:ind w:left="-1080" w:right="-360"/>
        <w:jc w:val="both"/>
      </w:pPr>
      <w:r w:rsidRPr="003B4AE6">
        <w:t>- участия в осмотрах общего имущества, в том числе кровель, подвалов, а также участия в проверках технического состояния инженерных систем и оборудования с целью подготовки предложений по их ремонту;</w:t>
      </w:r>
    </w:p>
    <w:p w:rsidR="00171DA3" w:rsidRPr="003B4AE6" w:rsidRDefault="00171DA3" w:rsidP="00171DA3">
      <w:pPr>
        <w:pStyle w:val="a3"/>
        <w:shd w:val="clear" w:color="auto" w:fill="FFFFFF"/>
        <w:spacing w:before="0" w:beforeAutospacing="0" w:after="0" w:afterAutospacing="0"/>
        <w:ind w:left="-1080" w:right="-360"/>
        <w:jc w:val="both"/>
      </w:pPr>
      <w:r w:rsidRPr="003B4AE6">
        <w:t>- участия в приемке всех видов работ, в том числе по подготовке дома к сезонной эксплуатации;</w:t>
      </w:r>
    </w:p>
    <w:p w:rsidR="00171DA3" w:rsidRPr="003B4AE6" w:rsidRDefault="00171DA3" w:rsidP="00171DA3">
      <w:pPr>
        <w:pStyle w:val="a3"/>
        <w:shd w:val="clear" w:color="auto" w:fill="FFFFFF"/>
        <w:spacing w:before="0" w:beforeAutospacing="0" w:after="0" w:afterAutospacing="0"/>
        <w:ind w:left="-1080" w:right="-360"/>
        <w:jc w:val="both"/>
      </w:pPr>
      <w:r w:rsidRPr="003B4AE6">
        <w:t>- проверки стоимости выполненных работ и оказанных услуг по настоящему Договору путем привлечения специализированной организации, которая определяется решением общего собрания или собственными силами Собственников;</w:t>
      </w:r>
    </w:p>
    <w:p w:rsidR="00171DA3" w:rsidRPr="003B4AE6" w:rsidRDefault="00171DA3" w:rsidP="00171DA3">
      <w:pPr>
        <w:ind w:left="-1080" w:right="-360"/>
        <w:jc w:val="both"/>
      </w:pPr>
      <w:r w:rsidRPr="003B4AE6">
        <w:t>- составления актов о нарушении условий Договора.</w:t>
      </w:r>
    </w:p>
    <w:p w:rsidR="00171DA3" w:rsidRPr="003B4AE6" w:rsidRDefault="00171DA3" w:rsidP="00171DA3">
      <w:pPr>
        <w:tabs>
          <w:tab w:val="left" w:pos="900"/>
        </w:tabs>
        <w:ind w:left="-1080" w:right="-360"/>
        <w:jc w:val="both"/>
      </w:pPr>
      <w:r w:rsidRPr="003B4AE6">
        <w:t>-подачи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171DA3" w:rsidRPr="003B4AE6" w:rsidRDefault="00171DA3" w:rsidP="00171DA3">
      <w:pPr>
        <w:tabs>
          <w:tab w:val="left" w:pos="720"/>
        </w:tabs>
        <w:suppressAutoHyphens/>
        <w:spacing w:line="12" w:lineRule="atLeast"/>
        <w:ind w:left="-1080" w:right="-360" w:firstLine="540"/>
        <w:jc w:val="both"/>
      </w:pPr>
      <w:r w:rsidRPr="003B4AE6">
        <w:t xml:space="preserve">    10.3. В случаях нарушения качества услуг и работ по содержанию и ремонту общего имущества в многоквартирном доме, а также причинения вреда жизни, здоровью и имуществ</w:t>
      </w:r>
      <w:r w:rsidRPr="003B4AE6">
        <w:rPr>
          <w:shd w:val="clear" w:color="auto" w:fill="FFFFFF"/>
        </w:rPr>
        <w:t xml:space="preserve">у </w:t>
      </w:r>
      <w:r w:rsidRPr="003B4AE6">
        <w:t xml:space="preserve">Собственника и </w:t>
      </w:r>
      <w:r w:rsidRPr="003B4AE6">
        <w:lastRenderedPageBreak/>
        <w:t>(или) проживающих в жилом помещении граждан, общему имуществу; неправомерных действий Собственника по требованию любой из Сторон составляется акт о нарушении условий договора.</w:t>
      </w:r>
    </w:p>
    <w:p w:rsidR="00171DA3" w:rsidRPr="003B4AE6" w:rsidRDefault="00171DA3" w:rsidP="00171DA3">
      <w:pPr>
        <w:tabs>
          <w:tab w:val="left" w:pos="720"/>
        </w:tabs>
        <w:suppressAutoHyphens/>
        <w:spacing w:line="12" w:lineRule="atLeast"/>
        <w:ind w:left="-1080" w:right="-360" w:firstLine="540"/>
        <w:jc w:val="both"/>
      </w:pPr>
      <w:r w:rsidRPr="003B4AE6">
        <w:t xml:space="preserve">Акт составляется комиссией, которая должна состоять не менее чем из трех человек, включая представителей Управляющей организации, Собственника (нанимателя), подрядной организации, свидетелей (соседей) и других лиц. </w:t>
      </w:r>
    </w:p>
    <w:p w:rsidR="00171DA3" w:rsidRPr="003B4AE6" w:rsidRDefault="00171DA3" w:rsidP="00171DA3">
      <w:pPr>
        <w:tabs>
          <w:tab w:val="left" w:pos="720"/>
        </w:tabs>
        <w:suppressAutoHyphens/>
        <w:spacing w:line="12" w:lineRule="atLeast"/>
        <w:ind w:left="-1080" w:right="-360" w:firstLine="540"/>
        <w:jc w:val="both"/>
      </w:pPr>
      <w:proofErr w:type="gramStart"/>
      <w:r w:rsidRPr="003B4AE6">
        <w:t>Акт должен содержать: дату и время его составления; дату, и характер нарушения, его причины и последствия (факты причинения вреда жизни, здоровью и имуществу Собственника (нанимателя), описание (при наличии возможности их фотографирование или видеосъемку) повреждений имущества); все разногласия, особые мнения и возражения, возникшие при составлении акта; подписи членов комиссии и Собственника (нанимателя).</w:t>
      </w:r>
      <w:proofErr w:type="gramEnd"/>
    </w:p>
    <w:p w:rsidR="00171DA3" w:rsidRPr="003B4AE6" w:rsidRDefault="00171DA3" w:rsidP="00171DA3">
      <w:pPr>
        <w:tabs>
          <w:tab w:val="left" w:pos="720"/>
          <w:tab w:val="left" w:pos="900"/>
        </w:tabs>
        <w:ind w:left="-1080" w:right="-360" w:firstLine="540"/>
        <w:jc w:val="both"/>
      </w:pPr>
      <w:r w:rsidRPr="003B4AE6">
        <w:t>Акт составляется в присутствии Собственника (нанимателя), права которого нарушены. При отсутствии Собственника (нанимателя) акт проверки составляется комиссией без его участия с приглашением в состав комиссии независимых лиц (например, соседей). Акт проверки составляется комиссией не менее чем в двух экземплярах. Один экземпляр акта вручается Собственнику  под расписку.</w:t>
      </w:r>
    </w:p>
    <w:p w:rsidR="00B45493" w:rsidRPr="00B45493" w:rsidRDefault="00171DA3" w:rsidP="00171DA3">
      <w:pPr>
        <w:ind w:left="-1080" w:right="-360"/>
        <w:jc w:val="center"/>
        <w:rPr>
          <w:b/>
        </w:rPr>
      </w:pPr>
      <w:bookmarkStart w:id="0" w:name="_GoBack"/>
      <w:r w:rsidRPr="00B45493">
        <w:rPr>
          <w:b/>
        </w:rPr>
        <w:t>11. АДРЕСА, РЕКВИЗИТЫ И ПОДПИСИ СТОРОН</w:t>
      </w:r>
    </w:p>
    <w:p w:rsidR="00B45493" w:rsidRPr="00B45493" w:rsidRDefault="00B45493" w:rsidP="00171DA3">
      <w:pPr>
        <w:ind w:left="-1080" w:right="-360"/>
        <w:jc w:val="center"/>
        <w:rPr>
          <w:b/>
        </w:rPr>
      </w:pPr>
    </w:p>
    <w:tbl>
      <w:tblPr>
        <w:tblStyle w:val="afd"/>
        <w:tblW w:w="0" w:type="auto"/>
        <w:tblInd w:w="-1080" w:type="dxa"/>
        <w:tblLook w:val="04A0" w:firstRow="1" w:lastRow="0" w:firstColumn="1" w:lastColumn="0" w:noHBand="0" w:noVBand="1"/>
      </w:tblPr>
      <w:tblGrid>
        <w:gridCol w:w="4785"/>
        <w:gridCol w:w="5496"/>
      </w:tblGrid>
      <w:tr w:rsidR="00B45493" w:rsidRPr="00B45493" w:rsidTr="00B45493">
        <w:tc>
          <w:tcPr>
            <w:tcW w:w="4785" w:type="dxa"/>
          </w:tcPr>
          <w:p w:rsidR="00B45493" w:rsidRPr="00B45493" w:rsidRDefault="00B45493" w:rsidP="00171DA3">
            <w:pPr>
              <w:ind w:right="-360"/>
              <w:jc w:val="center"/>
              <w:rPr>
                <w:b/>
              </w:rPr>
            </w:pPr>
            <w:r w:rsidRPr="00B45493">
              <w:rPr>
                <w:b/>
              </w:rPr>
              <w:t>Управляющий</w:t>
            </w:r>
          </w:p>
        </w:tc>
        <w:tc>
          <w:tcPr>
            <w:tcW w:w="4786" w:type="dxa"/>
          </w:tcPr>
          <w:p w:rsidR="00B45493" w:rsidRPr="00B45493" w:rsidRDefault="00B45493" w:rsidP="00171DA3">
            <w:pPr>
              <w:ind w:right="-360"/>
              <w:jc w:val="center"/>
              <w:rPr>
                <w:b/>
              </w:rPr>
            </w:pPr>
            <w:r w:rsidRPr="00B45493">
              <w:rPr>
                <w:b/>
              </w:rPr>
              <w:t>Уполномоченный</w:t>
            </w:r>
          </w:p>
        </w:tc>
      </w:tr>
      <w:tr w:rsidR="00B45493" w:rsidRPr="00B45493" w:rsidTr="00B45493">
        <w:tc>
          <w:tcPr>
            <w:tcW w:w="4785" w:type="dxa"/>
          </w:tcPr>
          <w:p w:rsidR="00B45493" w:rsidRPr="00B45493" w:rsidRDefault="00B45493" w:rsidP="00B45493">
            <w:pPr>
              <w:ind w:right="-360"/>
              <w:jc w:val="center"/>
              <w:rPr>
                <w:b/>
              </w:rPr>
            </w:pPr>
            <w:r w:rsidRPr="00B45493">
              <w:rPr>
                <w:b/>
              </w:rPr>
              <w:t>ООО «Мастер+»</w:t>
            </w:r>
          </w:p>
          <w:p w:rsidR="00B45493" w:rsidRPr="00B45493" w:rsidRDefault="00B45493" w:rsidP="00B45493">
            <w:pPr>
              <w:ind w:right="-360"/>
              <w:jc w:val="center"/>
              <w:rPr>
                <w:b/>
              </w:rPr>
            </w:pPr>
          </w:p>
          <w:p w:rsidR="00B45493" w:rsidRPr="00B45493" w:rsidRDefault="00B45493" w:rsidP="00B45493">
            <w:pPr>
              <w:ind w:right="-360"/>
              <w:jc w:val="center"/>
              <w:rPr>
                <w:b/>
              </w:rPr>
            </w:pPr>
            <w:r w:rsidRPr="00B45493">
              <w:rPr>
                <w:b/>
              </w:rPr>
              <w:t>652100, Кемеровская область,</w:t>
            </w:r>
          </w:p>
          <w:p w:rsidR="00B45493" w:rsidRPr="00B45493" w:rsidRDefault="00B45493" w:rsidP="00B45493">
            <w:pPr>
              <w:ind w:right="-360"/>
              <w:jc w:val="center"/>
              <w:rPr>
                <w:b/>
              </w:rPr>
            </w:pPr>
            <w:r w:rsidRPr="00B45493">
              <w:rPr>
                <w:b/>
              </w:rPr>
              <w:t>пгт Яя, ул. Ленина, 8а</w:t>
            </w:r>
          </w:p>
          <w:p w:rsidR="00B45493" w:rsidRPr="00B45493" w:rsidRDefault="00B45493" w:rsidP="00B45493">
            <w:pPr>
              <w:ind w:right="-360"/>
              <w:jc w:val="center"/>
              <w:rPr>
                <w:b/>
              </w:rPr>
            </w:pPr>
            <w:r w:rsidRPr="00B45493">
              <w:rPr>
                <w:b/>
              </w:rPr>
              <w:t>ИНН 4246019062</w:t>
            </w:r>
          </w:p>
          <w:p w:rsidR="00B45493" w:rsidRPr="00B45493" w:rsidRDefault="00B45493" w:rsidP="00B45493">
            <w:pPr>
              <w:ind w:right="-360"/>
              <w:jc w:val="center"/>
              <w:rPr>
                <w:b/>
              </w:rPr>
            </w:pPr>
            <w:r w:rsidRPr="00B45493">
              <w:rPr>
                <w:b/>
              </w:rPr>
              <w:t>КПП 424601001</w:t>
            </w:r>
          </w:p>
          <w:p w:rsidR="00B45493" w:rsidRPr="00B45493" w:rsidRDefault="00B45493" w:rsidP="00B45493">
            <w:pPr>
              <w:ind w:right="-360"/>
              <w:jc w:val="center"/>
              <w:rPr>
                <w:b/>
              </w:rPr>
            </w:pPr>
            <w:proofErr w:type="gramStart"/>
            <w:r w:rsidRPr="00B45493">
              <w:rPr>
                <w:b/>
              </w:rPr>
              <w:t>р</w:t>
            </w:r>
            <w:proofErr w:type="gramEnd"/>
            <w:r w:rsidRPr="00B45493">
              <w:rPr>
                <w:b/>
              </w:rPr>
              <w:t>/</w:t>
            </w:r>
            <w:proofErr w:type="spellStart"/>
            <w:r w:rsidRPr="00B45493">
              <w:rPr>
                <w:b/>
              </w:rPr>
              <w:t>сч</w:t>
            </w:r>
            <w:proofErr w:type="spellEnd"/>
            <w:r w:rsidRPr="00B45493">
              <w:rPr>
                <w:b/>
              </w:rPr>
              <w:t xml:space="preserve"> 407 02 810 5 26000003289</w:t>
            </w:r>
          </w:p>
          <w:p w:rsidR="00B45493" w:rsidRPr="00B45493" w:rsidRDefault="00B45493" w:rsidP="00B45493">
            <w:pPr>
              <w:ind w:right="-360"/>
              <w:jc w:val="center"/>
              <w:rPr>
                <w:b/>
              </w:rPr>
            </w:pPr>
            <w:proofErr w:type="spellStart"/>
            <w:r w:rsidRPr="00B45493">
              <w:rPr>
                <w:b/>
              </w:rPr>
              <w:t>спец</w:t>
            </w:r>
            <w:proofErr w:type="gramStart"/>
            <w:r w:rsidRPr="00B45493">
              <w:rPr>
                <w:b/>
              </w:rPr>
              <w:t>.с</w:t>
            </w:r>
            <w:proofErr w:type="gramEnd"/>
            <w:r w:rsidRPr="00B45493">
              <w:rPr>
                <w:b/>
              </w:rPr>
              <w:t>чет</w:t>
            </w:r>
            <w:proofErr w:type="spellEnd"/>
            <w:r w:rsidRPr="00B45493">
              <w:rPr>
                <w:b/>
              </w:rPr>
              <w:t xml:space="preserve"> 408 21 810 8 26000090200</w:t>
            </w:r>
          </w:p>
          <w:p w:rsidR="00B45493" w:rsidRPr="00B45493" w:rsidRDefault="00B45493" w:rsidP="00B45493">
            <w:pPr>
              <w:ind w:right="-360"/>
              <w:jc w:val="center"/>
              <w:rPr>
                <w:b/>
              </w:rPr>
            </w:pPr>
            <w:proofErr w:type="spellStart"/>
            <w:r w:rsidRPr="00B45493">
              <w:rPr>
                <w:b/>
              </w:rPr>
              <w:t>Анжер</w:t>
            </w:r>
            <w:proofErr w:type="gramStart"/>
            <w:r w:rsidRPr="00B45493">
              <w:rPr>
                <w:b/>
              </w:rPr>
              <w:t>о</w:t>
            </w:r>
            <w:proofErr w:type="spellEnd"/>
            <w:r w:rsidRPr="00B45493">
              <w:rPr>
                <w:b/>
              </w:rPr>
              <w:t>-</w:t>
            </w:r>
            <w:proofErr w:type="gramEnd"/>
            <w:r w:rsidRPr="00B45493">
              <w:rPr>
                <w:b/>
              </w:rPr>
              <w:t xml:space="preserve"> </w:t>
            </w:r>
            <w:proofErr w:type="spellStart"/>
            <w:r w:rsidRPr="00B45493">
              <w:rPr>
                <w:b/>
              </w:rPr>
              <w:t>Судженское</w:t>
            </w:r>
            <w:proofErr w:type="spellEnd"/>
            <w:r w:rsidRPr="00B45493">
              <w:rPr>
                <w:b/>
              </w:rPr>
              <w:t xml:space="preserve"> отделение Кемеровского отделения №8615</w:t>
            </w:r>
          </w:p>
          <w:p w:rsidR="00B45493" w:rsidRPr="00B45493" w:rsidRDefault="00B45493" w:rsidP="00B45493">
            <w:pPr>
              <w:ind w:right="-360"/>
              <w:jc w:val="center"/>
              <w:rPr>
                <w:b/>
              </w:rPr>
            </w:pPr>
            <w:r w:rsidRPr="00B45493">
              <w:rPr>
                <w:b/>
              </w:rPr>
              <w:t>ОАО Сбербанк России</w:t>
            </w:r>
          </w:p>
          <w:p w:rsidR="00B45493" w:rsidRPr="00B45493" w:rsidRDefault="00B45493" w:rsidP="00B45493">
            <w:pPr>
              <w:ind w:right="-360"/>
              <w:jc w:val="center"/>
              <w:rPr>
                <w:b/>
              </w:rPr>
            </w:pPr>
            <w:r w:rsidRPr="00B45493">
              <w:rPr>
                <w:b/>
              </w:rPr>
              <w:t>БИК 043207612</w:t>
            </w:r>
          </w:p>
          <w:p w:rsidR="00B45493" w:rsidRPr="00B45493" w:rsidRDefault="00B45493" w:rsidP="00B45493">
            <w:pPr>
              <w:ind w:right="-360"/>
              <w:jc w:val="center"/>
              <w:rPr>
                <w:b/>
              </w:rPr>
            </w:pPr>
            <w:proofErr w:type="gramStart"/>
            <w:r w:rsidRPr="00B45493">
              <w:rPr>
                <w:b/>
              </w:rPr>
              <w:t>Кор/счет</w:t>
            </w:r>
            <w:proofErr w:type="gramEnd"/>
            <w:r w:rsidRPr="00B45493">
              <w:rPr>
                <w:b/>
              </w:rPr>
              <w:t xml:space="preserve"> 301 01 810 2 00000000612</w:t>
            </w:r>
          </w:p>
          <w:p w:rsidR="00B45493" w:rsidRPr="00B45493" w:rsidRDefault="00B45493" w:rsidP="00B45493">
            <w:pPr>
              <w:ind w:right="-360"/>
              <w:jc w:val="center"/>
              <w:rPr>
                <w:b/>
              </w:rPr>
            </w:pPr>
            <w:r w:rsidRPr="00B45493">
              <w:rPr>
                <w:b/>
              </w:rPr>
              <w:t>ОГРН 1144246000271</w:t>
            </w:r>
          </w:p>
          <w:p w:rsidR="00B45493" w:rsidRPr="00B45493" w:rsidRDefault="00B45493" w:rsidP="00B45493">
            <w:pPr>
              <w:ind w:right="-360"/>
              <w:jc w:val="center"/>
              <w:rPr>
                <w:b/>
              </w:rPr>
            </w:pPr>
            <w:r w:rsidRPr="00B45493">
              <w:rPr>
                <w:b/>
              </w:rPr>
              <w:t>ОКПО 22923449</w:t>
            </w:r>
          </w:p>
          <w:p w:rsidR="00B45493" w:rsidRPr="00B45493" w:rsidRDefault="00B45493" w:rsidP="00B45493">
            <w:pPr>
              <w:ind w:right="-360"/>
              <w:jc w:val="center"/>
              <w:rPr>
                <w:b/>
              </w:rPr>
            </w:pPr>
            <w:r w:rsidRPr="00B45493">
              <w:rPr>
                <w:b/>
              </w:rPr>
              <w:t>ОКВЭД 70.32.1</w:t>
            </w:r>
          </w:p>
          <w:p w:rsidR="00B45493" w:rsidRPr="00B45493" w:rsidRDefault="00B45493" w:rsidP="00B45493">
            <w:pPr>
              <w:ind w:right="-360"/>
              <w:jc w:val="center"/>
              <w:rPr>
                <w:b/>
              </w:rPr>
            </w:pPr>
            <w:r w:rsidRPr="00B45493">
              <w:rPr>
                <w:b/>
              </w:rPr>
              <w:t>ОКТМО32643151</w:t>
            </w:r>
          </w:p>
          <w:p w:rsidR="00B45493" w:rsidRPr="00B45493" w:rsidRDefault="00B45493" w:rsidP="00B45493">
            <w:pPr>
              <w:ind w:right="-360"/>
              <w:jc w:val="center"/>
              <w:rPr>
                <w:b/>
              </w:rPr>
            </w:pPr>
            <w:r w:rsidRPr="00B45493">
              <w:rPr>
                <w:b/>
              </w:rPr>
              <w:t>ОКОГУ 4210014</w:t>
            </w:r>
          </w:p>
          <w:p w:rsidR="00B45493" w:rsidRPr="00B45493" w:rsidRDefault="00B45493" w:rsidP="00B45493">
            <w:pPr>
              <w:ind w:right="-360"/>
              <w:jc w:val="center"/>
              <w:rPr>
                <w:b/>
              </w:rPr>
            </w:pPr>
            <w:r w:rsidRPr="00B45493">
              <w:rPr>
                <w:b/>
              </w:rPr>
              <w:t>ОКФС 16</w:t>
            </w:r>
          </w:p>
          <w:p w:rsidR="00B45493" w:rsidRPr="00B45493" w:rsidRDefault="00B45493" w:rsidP="00B45493">
            <w:pPr>
              <w:ind w:right="-360"/>
              <w:jc w:val="center"/>
              <w:rPr>
                <w:b/>
              </w:rPr>
            </w:pPr>
            <w:r w:rsidRPr="00B45493">
              <w:rPr>
                <w:b/>
              </w:rPr>
              <w:t>ОКОПФ 12165</w:t>
            </w:r>
          </w:p>
          <w:p w:rsidR="00B45493" w:rsidRPr="00B45493" w:rsidRDefault="00B45493" w:rsidP="00B45493">
            <w:pPr>
              <w:ind w:right="-360"/>
              <w:jc w:val="center"/>
              <w:rPr>
                <w:b/>
              </w:rPr>
            </w:pPr>
          </w:p>
          <w:p w:rsidR="00B45493" w:rsidRPr="00B45493" w:rsidRDefault="00B45493" w:rsidP="00B45493">
            <w:pPr>
              <w:ind w:right="-360"/>
              <w:jc w:val="center"/>
              <w:rPr>
                <w:b/>
              </w:rPr>
            </w:pPr>
            <w:r w:rsidRPr="00B45493">
              <w:rPr>
                <w:b/>
              </w:rPr>
              <w:t>Директор -  Румянцев Александр Владимирович</w:t>
            </w:r>
          </w:p>
          <w:p w:rsidR="00B45493" w:rsidRPr="00B45493" w:rsidRDefault="00B45493" w:rsidP="00B45493">
            <w:pPr>
              <w:ind w:right="-360"/>
              <w:jc w:val="center"/>
              <w:rPr>
                <w:b/>
              </w:rPr>
            </w:pPr>
            <w:r w:rsidRPr="00B45493">
              <w:rPr>
                <w:b/>
              </w:rPr>
              <w:t>Действует на основании Устава</w:t>
            </w:r>
          </w:p>
          <w:p w:rsidR="00B45493" w:rsidRPr="00B45493" w:rsidRDefault="00B45493" w:rsidP="00B45493">
            <w:pPr>
              <w:ind w:right="-360"/>
              <w:jc w:val="center"/>
              <w:rPr>
                <w:b/>
              </w:rPr>
            </w:pPr>
          </w:p>
          <w:p w:rsidR="00B45493" w:rsidRPr="00B45493" w:rsidRDefault="00B45493" w:rsidP="00B45493">
            <w:pPr>
              <w:ind w:right="-360"/>
              <w:jc w:val="center"/>
              <w:rPr>
                <w:b/>
              </w:rPr>
            </w:pPr>
            <w:r w:rsidRPr="00B45493">
              <w:rPr>
                <w:b/>
              </w:rPr>
              <w:t>Главный бухгалтер - Садикова Татьяна Михайловна</w:t>
            </w:r>
          </w:p>
          <w:p w:rsidR="00B45493" w:rsidRPr="00B45493" w:rsidRDefault="00B45493" w:rsidP="00B45493">
            <w:pPr>
              <w:ind w:right="-360"/>
              <w:jc w:val="center"/>
              <w:rPr>
                <w:b/>
              </w:rPr>
            </w:pPr>
          </w:p>
          <w:p w:rsidR="00B45493" w:rsidRPr="00B45493" w:rsidRDefault="00B45493" w:rsidP="00B45493">
            <w:pPr>
              <w:ind w:right="-360"/>
              <w:jc w:val="center"/>
              <w:rPr>
                <w:b/>
              </w:rPr>
            </w:pPr>
            <w:r w:rsidRPr="00B45493">
              <w:rPr>
                <w:b/>
              </w:rPr>
              <w:t>Тел/факс 8 (384 41) 2-70-05</w:t>
            </w:r>
          </w:p>
          <w:p w:rsidR="00B45493" w:rsidRPr="00B45493" w:rsidRDefault="00B45493" w:rsidP="00B45493">
            <w:pPr>
              <w:ind w:right="-360"/>
              <w:jc w:val="center"/>
              <w:rPr>
                <w:b/>
              </w:rPr>
            </w:pPr>
          </w:p>
          <w:p w:rsidR="00B45493" w:rsidRPr="00B45493" w:rsidRDefault="00B45493" w:rsidP="00B45493">
            <w:pPr>
              <w:ind w:right="-360"/>
              <w:jc w:val="center"/>
              <w:rPr>
                <w:b/>
              </w:rPr>
            </w:pPr>
          </w:p>
          <w:p w:rsidR="00B45493" w:rsidRPr="00B45493" w:rsidRDefault="00B45493" w:rsidP="00B45493">
            <w:pPr>
              <w:ind w:right="-360"/>
              <w:jc w:val="center"/>
              <w:rPr>
                <w:b/>
              </w:rPr>
            </w:pPr>
          </w:p>
          <w:p w:rsidR="00B45493" w:rsidRPr="00B45493" w:rsidRDefault="00B45493" w:rsidP="00B45493">
            <w:pPr>
              <w:ind w:right="-360"/>
              <w:jc w:val="center"/>
              <w:rPr>
                <w:b/>
              </w:rPr>
            </w:pPr>
          </w:p>
          <w:p w:rsidR="00B45493" w:rsidRPr="00B45493" w:rsidRDefault="00B45493" w:rsidP="00B45493">
            <w:pPr>
              <w:ind w:right="-360"/>
              <w:jc w:val="center"/>
              <w:rPr>
                <w:b/>
              </w:rPr>
            </w:pPr>
            <w:r w:rsidRPr="00B45493">
              <w:rPr>
                <w:b/>
              </w:rPr>
              <w:t>Директор ООО «Мастер+»</w:t>
            </w:r>
            <w:r w:rsidRPr="00B45493">
              <w:rPr>
                <w:b/>
              </w:rPr>
              <w:tab/>
            </w:r>
            <w:r w:rsidRPr="00B45493">
              <w:rPr>
                <w:b/>
              </w:rPr>
              <w:tab/>
            </w:r>
            <w:r w:rsidRPr="00B45493">
              <w:rPr>
                <w:b/>
              </w:rPr>
              <w:tab/>
            </w:r>
            <w:r w:rsidRPr="00B45493">
              <w:rPr>
                <w:b/>
              </w:rPr>
              <w:tab/>
              <w:t>Румянцев А.В.</w:t>
            </w:r>
          </w:p>
          <w:p w:rsidR="00B45493" w:rsidRPr="00B45493" w:rsidRDefault="00B45493" w:rsidP="00171DA3">
            <w:pPr>
              <w:ind w:right="-360"/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B45493" w:rsidRPr="00B45493" w:rsidRDefault="00B45493" w:rsidP="00B45493">
            <w:pPr>
              <w:ind w:right="-360"/>
              <w:jc w:val="center"/>
              <w:rPr>
                <w:b/>
              </w:rPr>
            </w:pPr>
            <w:r w:rsidRPr="00B45493">
              <w:rPr>
                <w:b/>
              </w:rPr>
              <w:t>Адрес:</w:t>
            </w:r>
          </w:p>
          <w:p w:rsidR="00B45493" w:rsidRPr="00B45493" w:rsidRDefault="00B45493" w:rsidP="00B45493">
            <w:pPr>
              <w:ind w:right="-360"/>
              <w:jc w:val="center"/>
              <w:rPr>
                <w:b/>
              </w:rPr>
            </w:pPr>
            <w:r w:rsidRPr="00B45493">
              <w:rPr>
                <w:b/>
              </w:rPr>
              <w:t>______________________________</w:t>
            </w:r>
          </w:p>
          <w:p w:rsidR="00B45493" w:rsidRPr="00B45493" w:rsidRDefault="00B45493" w:rsidP="00B45493">
            <w:pPr>
              <w:ind w:right="-360"/>
              <w:jc w:val="center"/>
              <w:rPr>
                <w:b/>
              </w:rPr>
            </w:pPr>
            <w:r w:rsidRPr="00B45493">
              <w:rPr>
                <w:b/>
              </w:rPr>
              <w:t>Паспортные данные</w:t>
            </w:r>
          </w:p>
          <w:p w:rsidR="00B45493" w:rsidRPr="00B45493" w:rsidRDefault="00B45493" w:rsidP="00B45493">
            <w:pPr>
              <w:ind w:right="-360"/>
              <w:jc w:val="center"/>
              <w:rPr>
                <w:b/>
              </w:rPr>
            </w:pPr>
            <w:r w:rsidRPr="00B45493">
              <w:rPr>
                <w:b/>
              </w:rPr>
              <w:t>Паспорт</w:t>
            </w:r>
          </w:p>
          <w:p w:rsidR="00B45493" w:rsidRPr="00B45493" w:rsidRDefault="00B45493" w:rsidP="00B45493">
            <w:pPr>
              <w:ind w:right="-360"/>
              <w:jc w:val="center"/>
              <w:rPr>
                <w:b/>
              </w:rPr>
            </w:pPr>
            <w:proofErr w:type="spellStart"/>
            <w:r w:rsidRPr="00B45493">
              <w:rPr>
                <w:b/>
              </w:rPr>
              <w:t>серисерии</w:t>
            </w:r>
            <w:proofErr w:type="spellEnd"/>
            <w:r w:rsidRPr="00B45493">
              <w:rPr>
                <w:b/>
              </w:rPr>
              <w:t xml:space="preserve"> ___________ № __________________</w:t>
            </w:r>
          </w:p>
          <w:p w:rsidR="00B45493" w:rsidRPr="00B45493" w:rsidRDefault="00B45493" w:rsidP="00B45493">
            <w:pPr>
              <w:ind w:right="-360"/>
              <w:jc w:val="center"/>
              <w:rPr>
                <w:b/>
              </w:rPr>
            </w:pPr>
            <w:r w:rsidRPr="00B45493">
              <w:rPr>
                <w:b/>
              </w:rPr>
              <w:t>Выдан</w:t>
            </w:r>
          </w:p>
          <w:p w:rsidR="00B45493" w:rsidRPr="00B45493" w:rsidRDefault="00B45493" w:rsidP="00B45493">
            <w:pPr>
              <w:ind w:right="-360"/>
              <w:jc w:val="center"/>
              <w:rPr>
                <w:b/>
              </w:rPr>
            </w:pPr>
            <w:r w:rsidRPr="00B45493">
              <w:rPr>
                <w:b/>
              </w:rPr>
              <w:t>_______________________________________</w:t>
            </w:r>
          </w:p>
          <w:p w:rsidR="00B45493" w:rsidRPr="00B45493" w:rsidRDefault="00B45493" w:rsidP="00B45493">
            <w:pPr>
              <w:ind w:right="-360"/>
              <w:jc w:val="center"/>
              <w:rPr>
                <w:b/>
              </w:rPr>
            </w:pPr>
            <w:r w:rsidRPr="00B45493">
              <w:rPr>
                <w:b/>
              </w:rPr>
              <w:t>(когда)</w:t>
            </w:r>
          </w:p>
          <w:p w:rsidR="00B45493" w:rsidRPr="00B45493" w:rsidRDefault="00B45493" w:rsidP="00B45493">
            <w:pPr>
              <w:ind w:right="-360"/>
              <w:jc w:val="center"/>
              <w:rPr>
                <w:b/>
              </w:rPr>
            </w:pPr>
            <w:r w:rsidRPr="00B45493">
              <w:rPr>
                <w:b/>
              </w:rPr>
              <w:t>______________________________________________</w:t>
            </w:r>
          </w:p>
          <w:p w:rsidR="00B45493" w:rsidRPr="00B45493" w:rsidRDefault="00B45493" w:rsidP="00B45493">
            <w:pPr>
              <w:ind w:right="-360"/>
              <w:jc w:val="center"/>
              <w:rPr>
                <w:b/>
              </w:rPr>
            </w:pPr>
            <w:r w:rsidRPr="00B45493">
              <w:rPr>
                <w:b/>
              </w:rPr>
              <w:t>(кем)</w:t>
            </w:r>
          </w:p>
          <w:p w:rsidR="00B45493" w:rsidRPr="00B45493" w:rsidRDefault="00B45493" w:rsidP="00B45493">
            <w:pPr>
              <w:ind w:right="-360"/>
              <w:jc w:val="center"/>
              <w:rPr>
                <w:b/>
              </w:rPr>
            </w:pPr>
            <w:r w:rsidRPr="00B45493">
              <w:rPr>
                <w:b/>
              </w:rPr>
              <w:t>_______________________________________________</w:t>
            </w:r>
          </w:p>
          <w:p w:rsidR="00B45493" w:rsidRPr="00B45493" w:rsidRDefault="00B45493" w:rsidP="00B45493">
            <w:pPr>
              <w:ind w:right="-360"/>
              <w:jc w:val="center"/>
              <w:rPr>
                <w:b/>
              </w:rPr>
            </w:pPr>
          </w:p>
          <w:p w:rsidR="00B45493" w:rsidRPr="00B45493" w:rsidRDefault="00B45493" w:rsidP="00B45493">
            <w:pPr>
              <w:ind w:right="-360"/>
              <w:jc w:val="center"/>
              <w:rPr>
                <w:b/>
              </w:rPr>
            </w:pPr>
            <w:r w:rsidRPr="00B45493">
              <w:rPr>
                <w:b/>
              </w:rPr>
              <w:t>________________________(_________________)</w:t>
            </w:r>
          </w:p>
          <w:p w:rsidR="00B45493" w:rsidRPr="00B45493" w:rsidRDefault="00B45493" w:rsidP="00B45493">
            <w:pPr>
              <w:ind w:right="-360"/>
              <w:jc w:val="center"/>
              <w:rPr>
                <w:b/>
              </w:rPr>
            </w:pPr>
          </w:p>
          <w:p w:rsidR="00B45493" w:rsidRPr="00B45493" w:rsidRDefault="00B45493" w:rsidP="00B45493">
            <w:pPr>
              <w:ind w:right="-360"/>
              <w:jc w:val="center"/>
              <w:rPr>
                <w:b/>
              </w:rPr>
            </w:pPr>
            <w:r w:rsidRPr="00B45493">
              <w:rPr>
                <w:b/>
              </w:rPr>
              <w:t xml:space="preserve"> «__»___________20___г.</w:t>
            </w:r>
          </w:p>
          <w:p w:rsidR="00B45493" w:rsidRPr="00B45493" w:rsidRDefault="00B45493" w:rsidP="00171DA3">
            <w:pPr>
              <w:ind w:right="-360"/>
              <w:jc w:val="center"/>
              <w:rPr>
                <w:b/>
              </w:rPr>
            </w:pPr>
          </w:p>
        </w:tc>
      </w:tr>
      <w:bookmarkEnd w:id="0"/>
    </w:tbl>
    <w:p w:rsidR="00B45493" w:rsidRDefault="00B45493" w:rsidP="00171DA3">
      <w:pPr>
        <w:ind w:left="-1080" w:right="-360"/>
        <w:jc w:val="center"/>
        <w:rPr>
          <w:b/>
          <w:color w:val="FF0000"/>
        </w:rPr>
      </w:pPr>
    </w:p>
    <w:p w:rsidR="00B45493" w:rsidRDefault="00B45493" w:rsidP="00171DA3">
      <w:pPr>
        <w:ind w:left="-1080" w:right="-360"/>
        <w:jc w:val="center"/>
        <w:rPr>
          <w:b/>
          <w:color w:val="FF0000"/>
        </w:rPr>
      </w:pPr>
    </w:p>
    <w:p w:rsidR="00B45493" w:rsidRDefault="00B45493" w:rsidP="00171DA3">
      <w:pPr>
        <w:ind w:left="-1080" w:right="-360"/>
        <w:jc w:val="center"/>
        <w:rPr>
          <w:b/>
          <w:color w:val="FF0000"/>
        </w:rPr>
      </w:pPr>
    </w:p>
    <w:p w:rsidR="00B45493" w:rsidRDefault="00B45493" w:rsidP="00171DA3">
      <w:pPr>
        <w:ind w:left="-1080" w:right="-360"/>
        <w:jc w:val="center"/>
        <w:rPr>
          <w:b/>
          <w:color w:val="FF0000"/>
        </w:rPr>
      </w:pPr>
    </w:p>
    <w:p w:rsidR="00B45493" w:rsidRDefault="00B45493" w:rsidP="00171DA3">
      <w:pPr>
        <w:ind w:left="-1080" w:right="-360"/>
        <w:jc w:val="center"/>
        <w:rPr>
          <w:b/>
          <w:color w:val="FF0000"/>
        </w:rPr>
      </w:pPr>
    </w:p>
    <w:p w:rsidR="00B45493" w:rsidRPr="00AE17C2" w:rsidRDefault="00B45493" w:rsidP="00171DA3">
      <w:pPr>
        <w:ind w:left="-1080" w:right="-360"/>
        <w:jc w:val="center"/>
        <w:rPr>
          <w:b/>
          <w:color w:val="FF0000"/>
        </w:rPr>
      </w:pPr>
    </w:p>
    <w:p w:rsidR="00BF3A56" w:rsidRPr="00BC7FA7" w:rsidRDefault="00BF3A56"/>
    <w:p w:rsidR="00B45493" w:rsidRPr="00BC7FA7" w:rsidRDefault="00B45493"/>
    <w:sectPr w:rsidR="00B45493" w:rsidRPr="00BC7FA7" w:rsidSect="00B45493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20B0604020202020204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9"/>
    <w:multiLevelType w:val="multi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  <w:b w:val="0"/>
        <w:bCs w:val="0"/>
      </w:rPr>
    </w:lvl>
  </w:abstractNum>
  <w:abstractNum w:abstractNumId="3">
    <w:nsid w:val="03CC5ABA"/>
    <w:multiLevelType w:val="hybridMultilevel"/>
    <w:tmpl w:val="C6A2D1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42785"/>
    <w:multiLevelType w:val="hybridMultilevel"/>
    <w:tmpl w:val="8ACC1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4612DC"/>
    <w:multiLevelType w:val="hybridMultilevel"/>
    <w:tmpl w:val="489E5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5B76E1"/>
    <w:multiLevelType w:val="multilevel"/>
    <w:tmpl w:val="BD5E6936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26E268DC"/>
    <w:multiLevelType w:val="hybridMultilevel"/>
    <w:tmpl w:val="27B012C8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5A7E77"/>
    <w:multiLevelType w:val="multilevel"/>
    <w:tmpl w:val="9A0A065C"/>
    <w:lvl w:ilvl="0">
      <w:start w:val="3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1800"/>
      </w:pPr>
      <w:rPr>
        <w:rFonts w:hint="default"/>
      </w:rPr>
    </w:lvl>
  </w:abstractNum>
  <w:abstractNum w:abstractNumId="9">
    <w:nsid w:val="3A5225D5"/>
    <w:multiLevelType w:val="hybridMultilevel"/>
    <w:tmpl w:val="D730F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0E2D6C"/>
    <w:multiLevelType w:val="hybridMultilevel"/>
    <w:tmpl w:val="4148DA6E"/>
    <w:lvl w:ilvl="0" w:tplc="4E64B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CF2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28844D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BE26A2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85A980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BA61E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DA23C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104054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73EDA6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45761371"/>
    <w:multiLevelType w:val="hybridMultilevel"/>
    <w:tmpl w:val="9E826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6060FE"/>
    <w:multiLevelType w:val="hybridMultilevel"/>
    <w:tmpl w:val="79E01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746D1F"/>
    <w:multiLevelType w:val="hybridMultilevel"/>
    <w:tmpl w:val="2BFE1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AA0A37"/>
    <w:multiLevelType w:val="hybridMultilevel"/>
    <w:tmpl w:val="7ED41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8D73C4"/>
    <w:multiLevelType w:val="hybridMultilevel"/>
    <w:tmpl w:val="09184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2B3748"/>
    <w:multiLevelType w:val="hybridMultilevel"/>
    <w:tmpl w:val="49165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3E2447"/>
    <w:multiLevelType w:val="singleLevel"/>
    <w:tmpl w:val="C1C8865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hint="default"/>
      </w:rPr>
    </w:lvl>
  </w:abstractNum>
  <w:abstractNum w:abstractNumId="18">
    <w:nsid w:val="6F793F2D"/>
    <w:multiLevelType w:val="multilevel"/>
    <w:tmpl w:val="BE08DB56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01A7724"/>
    <w:multiLevelType w:val="hybridMultilevel"/>
    <w:tmpl w:val="D4A4498C"/>
    <w:lvl w:ilvl="0" w:tplc="B67679B2">
      <w:start w:val="1"/>
      <w:numFmt w:val="bullet"/>
      <w:lvlText w:val="-"/>
      <w:lvlJc w:val="left"/>
      <w:pPr>
        <w:tabs>
          <w:tab w:val="num" w:pos="1988"/>
        </w:tabs>
        <w:ind w:left="198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681D3C"/>
    <w:multiLevelType w:val="multilevel"/>
    <w:tmpl w:val="6A3C06DA"/>
    <w:lvl w:ilvl="0">
      <w:start w:val="1"/>
      <w:numFmt w:val="decimal"/>
      <w:lvlText w:val="3.%1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852CF8"/>
    <w:multiLevelType w:val="hybridMultilevel"/>
    <w:tmpl w:val="186C5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6819FA"/>
    <w:multiLevelType w:val="hybridMultilevel"/>
    <w:tmpl w:val="88BACFA2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A07048"/>
    <w:multiLevelType w:val="hybridMultilevel"/>
    <w:tmpl w:val="117AE6C4"/>
    <w:lvl w:ilvl="0" w:tplc="81CE4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82F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A928AA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36EB21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9C41B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52AFE4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BEC71F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80A612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7C87A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>
    <w:nsid w:val="7EB70275"/>
    <w:multiLevelType w:val="hybridMultilevel"/>
    <w:tmpl w:val="531AA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18"/>
  </w:num>
  <w:num w:numId="8">
    <w:abstractNumId w:val="2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DA3"/>
    <w:rsid w:val="00171DA3"/>
    <w:rsid w:val="00196D0A"/>
    <w:rsid w:val="002A6569"/>
    <w:rsid w:val="003B4AE6"/>
    <w:rsid w:val="00757720"/>
    <w:rsid w:val="0094717C"/>
    <w:rsid w:val="00AE17C2"/>
    <w:rsid w:val="00B45493"/>
    <w:rsid w:val="00BC7FA7"/>
    <w:rsid w:val="00BD4508"/>
    <w:rsid w:val="00BF3A56"/>
    <w:rsid w:val="00F5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71D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171D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1D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171DA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71DA3"/>
  </w:style>
  <w:style w:type="paragraph" w:styleId="a3">
    <w:name w:val="Normal (Web)"/>
    <w:basedOn w:val="a"/>
    <w:rsid w:val="00171DA3"/>
    <w:pPr>
      <w:spacing w:before="100" w:beforeAutospacing="1" w:after="100" w:afterAutospacing="1"/>
    </w:pPr>
  </w:style>
  <w:style w:type="character" w:styleId="a4">
    <w:name w:val="Strong"/>
    <w:qFormat/>
    <w:rsid w:val="00171DA3"/>
    <w:rPr>
      <w:b/>
      <w:bCs/>
    </w:rPr>
  </w:style>
  <w:style w:type="character" w:styleId="a5">
    <w:name w:val="Emphasis"/>
    <w:qFormat/>
    <w:rsid w:val="00171DA3"/>
    <w:rPr>
      <w:i/>
      <w:iCs/>
    </w:rPr>
  </w:style>
  <w:style w:type="character" w:styleId="a6">
    <w:name w:val="Hyperlink"/>
    <w:rsid w:val="00171DA3"/>
    <w:rPr>
      <w:color w:val="0000FF"/>
      <w:u w:val="single"/>
    </w:rPr>
  </w:style>
  <w:style w:type="paragraph" w:customStyle="1" w:styleId="Heading">
    <w:name w:val="Heading"/>
    <w:rsid w:val="00171D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Plain Text"/>
    <w:basedOn w:val="a"/>
    <w:link w:val="a8"/>
    <w:rsid w:val="00171DA3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171DA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71D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basedOn w:val="a"/>
    <w:rsid w:val="00171DA3"/>
    <w:pPr>
      <w:spacing w:before="100" w:beforeAutospacing="1" w:after="100" w:afterAutospacing="1"/>
    </w:pPr>
  </w:style>
  <w:style w:type="paragraph" w:customStyle="1" w:styleId="Default">
    <w:name w:val="Default"/>
    <w:rsid w:val="00171D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rsid w:val="00171D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71D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171D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71D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171DA3"/>
    <w:pPr>
      <w:widowControl w:val="0"/>
      <w:shd w:val="clear" w:color="auto" w:fill="FFFFFF"/>
      <w:tabs>
        <w:tab w:val="left" w:pos="5918"/>
      </w:tabs>
      <w:autoSpaceDE w:val="0"/>
      <w:autoSpaceDN w:val="0"/>
      <w:adjustRightInd w:val="0"/>
      <w:spacing w:line="274" w:lineRule="exact"/>
      <w:jc w:val="both"/>
    </w:pPr>
    <w:rPr>
      <w:szCs w:val="20"/>
    </w:rPr>
  </w:style>
  <w:style w:type="character" w:customStyle="1" w:styleId="ae">
    <w:name w:val="Основной текст Знак"/>
    <w:basedOn w:val="a0"/>
    <w:link w:val="ad"/>
    <w:rsid w:val="00171DA3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HTML">
    <w:name w:val="HTML Preformatted"/>
    <w:basedOn w:val="a"/>
    <w:link w:val="HTML0"/>
    <w:rsid w:val="00171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Arial Unicode MS" w:hAnsi="Courier New" w:cs="Courier New"/>
      <w:color w:val="000000"/>
      <w:sz w:val="22"/>
      <w:szCs w:val="22"/>
    </w:rPr>
  </w:style>
  <w:style w:type="character" w:customStyle="1" w:styleId="HTML0">
    <w:name w:val="Стандартный HTML Знак"/>
    <w:basedOn w:val="a0"/>
    <w:link w:val="HTML"/>
    <w:rsid w:val="00171DA3"/>
    <w:rPr>
      <w:rFonts w:ascii="Courier New" w:eastAsia="Arial Unicode MS" w:hAnsi="Courier New" w:cs="Courier New"/>
      <w:color w:val="000000"/>
      <w:lang w:eastAsia="ru-RU"/>
    </w:rPr>
  </w:style>
  <w:style w:type="paragraph" w:styleId="af">
    <w:name w:val="footnote text"/>
    <w:basedOn w:val="a"/>
    <w:link w:val="af0"/>
    <w:semiHidden/>
    <w:rsid w:val="00171DA3"/>
    <w:pPr>
      <w:widowControl w:val="0"/>
    </w:pPr>
    <w:rPr>
      <w:szCs w:val="20"/>
    </w:rPr>
  </w:style>
  <w:style w:type="character" w:customStyle="1" w:styleId="af0">
    <w:name w:val="Текст сноски Знак"/>
    <w:basedOn w:val="a0"/>
    <w:link w:val="af"/>
    <w:semiHidden/>
    <w:rsid w:val="00171DA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footnote reference"/>
    <w:semiHidden/>
    <w:rsid w:val="00171DA3"/>
    <w:rPr>
      <w:rFonts w:cs="Times New Roman"/>
      <w:vertAlign w:val="superscript"/>
    </w:rPr>
  </w:style>
  <w:style w:type="character" w:customStyle="1" w:styleId="af2">
    <w:name w:val="Цветовое выделение"/>
    <w:rsid w:val="00171DA3"/>
    <w:rPr>
      <w:b/>
      <w:color w:val="000080"/>
    </w:rPr>
  </w:style>
  <w:style w:type="character" w:customStyle="1" w:styleId="af3">
    <w:name w:val="Гипертекстовая ссылка"/>
    <w:rsid w:val="00171DA3"/>
    <w:rPr>
      <w:rFonts w:cs="Times New Roman"/>
      <w:b/>
      <w:bCs/>
      <w:color w:val="008000"/>
      <w:u w:val="single"/>
    </w:rPr>
  </w:style>
  <w:style w:type="paragraph" w:customStyle="1" w:styleId="af4">
    <w:name w:val="Таблицы (моноширинный)"/>
    <w:basedOn w:val="a"/>
    <w:next w:val="a"/>
    <w:rsid w:val="00171DA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171DA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71DA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 Indent"/>
    <w:basedOn w:val="a"/>
    <w:link w:val="af6"/>
    <w:rsid w:val="00171DA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171D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71D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71D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171DA3"/>
    <w:pPr>
      <w:suppressAutoHyphens/>
      <w:ind w:firstLine="142"/>
      <w:jc w:val="both"/>
    </w:pPr>
    <w:rPr>
      <w:color w:val="000000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171DA3"/>
    <w:pPr>
      <w:suppressAutoHyphens/>
      <w:ind w:firstLine="284"/>
      <w:jc w:val="both"/>
    </w:pPr>
    <w:rPr>
      <w:color w:val="000000"/>
      <w:sz w:val="20"/>
      <w:szCs w:val="20"/>
      <w:lang w:eastAsia="ar-SA"/>
    </w:rPr>
  </w:style>
  <w:style w:type="character" w:styleId="af7">
    <w:name w:val="page number"/>
    <w:basedOn w:val="a0"/>
    <w:rsid w:val="00171DA3"/>
  </w:style>
  <w:style w:type="character" w:customStyle="1" w:styleId="af8">
    <w:name w:val="Основной текст_"/>
    <w:link w:val="32"/>
    <w:rsid w:val="00171DA3"/>
    <w:rPr>
      <w:rFonts w:ascii="MS Reference Sans Serif" w:eastAsia="MS Reference Sans Serif" w:hAnsi="MS Reference Sans Serif"/>
      <w:sz w:val="17"/>
      <w:szCs w:val="17"/>
      <w:shd w:val="clear" w:color="auto" w:fill="FFFFFF"/>
    </w:rPr>
  </w:style>
  <w:style w:type="paragraph" w:customStyle="1" w:styleId="32">
    <w:name w:val="Основной текст3"/>
    <w:basedOn w:val="a"/>
    <w:link w:val="af8"/>
    <w:rsid w:val="00171DA3"/>
    <w:pPr>
      <w:shd w:val="clear" w:color="auto" w:fill="FFFFFF"/>
      <w:spacing w:before="780" w:after="120" w:line="184" w:lineRule="exact"/>
      <w:ind w:hanging="360"/>
      <w:jc w:val="both"/>
    </w:pPr>
    <w:rPr>
      <w:rFonts w:ascii="MS Reference Sans Serif" w:eastAsia="MS Reference Sans Serif" w:hAnsi="MS Reference Sans Serif" w:cstheme="minorBidi"/>
      <w:sz w:val="17"/>
      <w:szCs w:val="17"/>
      <w:shd w:val="clear" w:color="auto" w:fill="FFFFFF"/>
      <w:lang w:eastAsia="en-US"/>
    </w:rPr>
  </w:style>
  <w:style w:type="character" w:customStyle="1" w:styleId="af9">
    <w:name w:val="Основной текст + Полужирный"/>
    <w:rsid w:val="00171DA3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33">
    <w:name w:val="Заголовок №3_"/>
    <w:link w:val="34"/>
    <w:rsid w:val="00171DA3"/>
    <w:rPr>
      <w:rFonts w:ascii="MS Reference Sans Serif" w:eastAsia="MS Reference Sans Serif" w:hAnsi="MS Reference Sans Serif"/>
      <w:sz w:val="17"/>
      <w:szCs w:val="17"/>
      <w:shd w:val="clear" w:color="auto" w:fill="FFFFFF"/>
    </w:rPr>
  </w:style>
  <w:style w:type="paragraph" w:customStyle="1" w:styleId="34">
    <w:name w:val="Заголовок №3"/>
    <w:basedOn w:val="a"/>
    <w:link w:val="33"/>
    <w:rsid w:val="00171DA3"/>
    <w:pPr>
      <w:shd w:val="clear" w:color="auto" w:fill="FFFFFF"/>
      <w:spacing w:after="780" w:line="0" w:lineRule="atLeast"/>
      <w:outlineLvl w:val="2"/>
    </w:pPr>
    <w:rPr>
      <w:rFonts w:ascii="MS Reference Sans Serif" w:eastAsia="MS Reference Sans Serif" w:hAnsi="MS Reference Sans Serif" w:cstheme="minorBidi"/>
      <w:sz w:val="17"/>
      <w:szCs w:val="17"/>
      <w:shd w:val="clear" w:color="auto" w:fill="FFFFFF"/>
      <w:lang w:eastAsia="en-US"/>
    </w:rPr>
  </w:style>
  <w:style w:type="character" w:customStyle="1" w:styleId="22">
    <w:name w:val="Заголовок №2 (2)_"/>
    <w:link w:val="220"/>
    <w:rsid w:val="00171DA3"/>
    <w:rPr>
      <w:sz w:val="24"/>
      <w:szCs w:val="24"/>
      <w:shd w:val="clear" w:color="auto" w:fill="FFFFFF"/>
    </w:rPr>
  </w:style>
  <w:style w:type="paragraph" w:customStyle="1" w:styleId="220">
    <w:name w:val="Заголовок №2 (2)"/>
    <w:basedOn w:val="a"/>
    <w:link w:val="22"/>
    <w:rsid w:val="00171DA3"/>
    <w:pPr>
      <w:shd w:val="clear" w:color="auto" w:fill="FFFFFF"/>
      <w:spacing w:before="360" w:line="205" w:lineRule="exact"/>
      <w:jc w:val="both"/>
      <w:outlineLvl w:val="1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paragraph" w:styleId="afa">
    <w:name w:val="Title"/>
    <w:basedOn w:val="a"/>
    <w:link w:val="afb"/>
    <w:qFormat/>
    <w:rsid w:val="00171DA3"/>
    <w:pPr>
      <w:jc w:val="center"/>
    </w:pPr>
    <w:rPr>
      <w:b/>
      <w:sz w:val="20"/>
      <w:szCs w:val="20"/>
    </w:rPr>
  </w:style>
  <w:style w:type="character" w:customStyle="1" w:styleId="afb">
    <w:name w:val="Название Знак"/>
    <w:basedOn w:val="a0"/>
    <w:link w:val="afa"/>
    <w:rsid w:val="00171DA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c">
    <w:name w:val="List Paragraph"/>
    <w:basedOn w:val="a"/>
    <w:qFormat/>
    <w:rsid w:val="00171D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d">
    <w:name w:val="Table Grid"/>
    <w:basedOn w:val="a1"/>
    <w:rsid w:val="00171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pm">
    <w:name w:val="epm"/>
    <w:basedOn w:val="a0"/>
    <w:rsid w:val="00171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16</Pages>
  <Words>9098</Words>
  <Characters>51861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6</cp:revision>
  <dcterms:created xsi:type="dcterms:W3CDTF">2015-04-01T02:50:00Z</dcterms:created>
  <dcterms:modified xsi:type="dcterms:W3CDTF">2015-04-01T05:26:00Z</dcterms:modified>
</cp:coreProperties>
</file>